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F3" w:rsidRDefault="006B79F3" w:rsidP="00643E59">
      <w:pPr>
        <w:pStyle w:val="Tekstpodstawowy"/>
        <w:kinsoku w:val="0"/>
        <w:overflowPunct w:val="0"/>
        <w:spacing w:line="276" w:lineRule="auto"/>
        <w:rPr>
          <w:rFonts w:ascii="Times New Roman" w:hAnsi="Times New Roman" w:cs="Times New Roman"/>
          <w:color w:val="221F1F"/>
          <w:w w:val="105"/>
          <w:sz w:val="22"/>
          <w:szCs w:val="22"/>
        </w:rPr>
      </w:pPr>
    </w:p>
    <w:p w:rsidR="006B79F3" w:rsidRDefault="006B79F3" w:rsidP="00643E59">
      <w:pPr>
        <w:pStyle w:val="Tekstpodstawowy"/>
        <w:kinsoku w:val="0"/>
        <w:overflowPunct w:val="0"/>
        <w:spacing w:line="276" w:lineRule="auto"/>
        <w:rPr>
          <w:rFonts w:ascii="Times New Roman" w:hAnsi="Times New Roman" w:cs="Times New Roman"/>
          <w:color w:val="221F1F"/>
          <w:w w:val="105"/>
          <w:sz w:val="22"/>
          <w:szCs w:val="22"/>
        </w:rPr>
      </w:pPr>
    </w:p>
    <w:p w:rsidR="001B6ABE" w:rsidRPr="00263C2F" w:rsidRDefault="001B6ABE" w:rsidP="001B6ABE">
      <w:pPr>
        <w:rPr>
          <w:rFonts w:ascii="Times New Roman" w:hAnsi="Times New Roman" w:cs="Times New Roman"/>
          <w:b/>
          <w:sz w:val="22"/>
          <w:szCs w:val="22"/>
        </w:rPr>
      </w:pPr>
      <w:r w:rsidRPr="00263C2F">
        <w:rPr>
          <w:rFonts w:ascii="Times New Roman" w:hAnsi="Times New Roman" w:cs="Times New Roman"/>
          <w:b/>
          <w:sz w:val="22"/>
          <w:szCs w:val="22"/>
        </w:rPr>
        <w:t>Klasa 2</w:t>
      </w:r>
    </w:p>
    <w:tbl>
      <w:tblPr>
        <w:tblW w:w="5000" w:type="pct"/>
        <w:tblCellMar>
          <w:top w:w="57" w:type="dxa"/>
          <w:bottom w:w="57" w:type="dxa"/>
        </w:tblCellMar>
        <w:tblLook w:val="0020"/>
      </w:tblPr>
      <w:tblGrid>
        <w:gridCol w:w="3583"/>
        <w:gridCol w:w="3936"/>
        <w:gridCol w:w="3467"/>
        <w:gridCol w:w="3234"/>
      </w:tblGrid>
      <w:tr w:rsidR="001B6ABE" w:rsidRPr="00263C2F" w:rsidTr="00256BEB">
        <w:trPr>
          <w:trHeight w:val="2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6ABE" w:rsidRPr="00263C2F" w:rsidRDefault="001B6ABE" w:rsidP="00256BEB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221F1F"/>
                <w:w w:val="110"/>
              </w:rPr>
            </w:pPr>
            <w:r w:rsidRPr="00263C2F">
              <w:rPr>
                <w:rFonts w:ascii="Times New Roman" w:hAnsi="Times New Roman" w:cs="Times New Roman"/>
                <w:b/>
                <w:color w:val="221F1F"/>
                <w:w w:val="110"/>
                <w:sz w:val="22"/>
                <w:szCs w:val="22"/>
              </w:rPr>
              <w:t xml:space="preserve"> Elektrostatyka</w:t>
            </w:r>
          </w:p>
        </w:tc>
      </w:tr>
      <w:tr w:rsidR="001B6ABE" w:rsidRPr="00263C2F" w:rsidTr="001B6ABE">
        <w:trPr>
          <w:trHeight w:val="20"/>
        </w:trPr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B6ABE" w:rsidRPr="00263C2F" w:rsidRDefault="001B6ABE" w:rsidP="00256BEB">
            <w:pPr>
              <w:pStyle w:val="Tabelaglowka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dopuszczająca</w:t>
            </w:r>
          </w:p>
          <w:p w:rsidR="001B6ABE" w:rsidRPr="00263C2F" w:rsidRDefault="001B6ABE" w:rsidP="00256BEB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C2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 potrafi: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B6ABE" w:rsidRPr="00263C2F" w:rsidRDefault="001B6ABE" w:rsidP="00256BEB">
            <w:pPr>
              <w:pStyle w:val="Tabelaglowka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dostateczna</w:t>
            </w:r>
          </w:p>
          <w:p w:rsidR="001B6ABE" w:rsidRPr="00263C2F" w:rsidRDefault="001B6ABE" w:rsidP="00256BEB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C2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 sprostał wymaganiom na niższy stopień oraz potrafi: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B6ABE" w:rsidRPr="00263C2F" w:rsidRDefault="001B6ABE" w:rsidP="00256BEB">
            <w:pPr>
              <w:pStyle w:val="Tabelaglowka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dobra</w:t>
            </w:r>
          </w:p>
          <w:p w:rsidR="001B6ABE" w:rsidRPr="00263C2F" w:rsidRDefault="001B6ABE" w:rsidP="00256BEB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C2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 sprostał wymaganiom na niższy stopień oraz potrafi: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B6ABE" w:rsidRPr="00263C2F" w:rsidRDefault="001B6ABE" w:rsidP="00256BEB">
            <w:pPr>
              <w:pStyle w:val="Tabelaglowka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bardzo dobra i celująca</w:t>
            </w:r>
          </w:p>
          <w:p w:rsidR="001B6ABE" w:rsidRPr="00263C2F" w:rsidRDefault="001B6ABE" w:rsidP="00256BEB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C2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 sprostał wymaganiom na niższy stopień oraz potrafi:</w:t>
            </w:r>
          </w:p>
        </w:tc>
      </w:tr>
      <w:tr w:rsidR="001B6ABE" w:rsidRPr="00263C2F" w:rsidTr="00256BEB">
        <w:trPr>
          <w:trHeight w:val="20"/>
        </w:trPr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opisuje na </w:t>
            </w: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przykładach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elektryzowanie ciał przez potarcie i dotyk; wyjaśnia, że te zjawiska polegają na przemieszczaniu się elektronów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informuje, kiedy naelektryzowane ciała się przyciągają, a kiedy odpychają; opisuje jakościowo oddziaływanie ładunków jednoimiennych i różnoimiennych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analizuje zjawiska elektryzowania ciał, posługując się pojęciem </w:t>
            </w: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ładunku elektrycznego</w:t>
            </w:r>
            <w:r w:rsidRPr="00263C2F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; </w:t>
            </w:r>
            <w:r w:rsidRPr="00263C2F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2"/>
                <w:szCs w:val="22"/>
              </w:rPr>
              <w:t>rozróżnia</w:t>
            </w:r>
            <w:r w:rsidRPr="00263C2F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 dwa rodzaje ładunków elektrycznych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posługuje się pojęciem ładunku elektrycznego jako wielokrotnością ładunku elementarnego; stosuje jednostkę ładunku elektrycznego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podaje zasadę zachowania ładunku elektrycznego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posługuje się pojęciem siły </w:t>
            </w: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lastRenderedPageBreak/>
              <w:t>elektrycznej i wyjaśnia, od czego ona zależy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odróżnia przewodniki od izolatorów i wskazuje ich przykłady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informuje, kiedy mamy do czynienia z polem elektrycznym, i wskazuje przykłady jego występowania w otaczającej rzeczywistości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informuje, że w nienaładowanym przewodniku ładunki elektryczne rozmieszczone są równomiernie, a nadmiarowe ładunki – bez względu na znak – powodują elektryzowanie tylko zewnętrznej powierzchni przewodnika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omawia zasady ochrony przed burzą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posługuje się pojęciem napięcia elektrycznego wraz z jego jednostką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doświadczalnie bada oddziaływania ciał naelektryzowanych, korzystając z opisu doświadczenia; </w:t>
            </w: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opisuje wyniki obserwacji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formułuje wnioski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rozwiązuje </w:t>
            </w:r>
            <w:r w:rsidRPr="00263C2F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proste 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zadania lub problemy dotyczące treści rozdziału,</w:t>
            </w:r>
          </w:p>
          <w:p w:rsidR="001B6ABE" w:rsidRPr="00263C2F" w:rsidRDefault="001B6ABE" w:rsidP="00B13310">
            <w:pPr>
              <w:pStyle w:val="Akapitzlist"/>
              <w:numPr>
                <w:ilvl w:val="0"/>
                <w:numId w:val="43"/>
              </w:num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wyodrębnia z tekstów i ilustracji 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informacje kluczowe dla opisywanego zjawiska bądź problemu, przedstawia je w różnych postaciach, przelicza </w:t>
            </w:r>
            <w:r w:rsidRPr="00263C2F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wielokrotności i </w:t>
            </w:r>
            <w:proofErr w:type="spellStart"/>
            <w:r w:rsidRPr="00263C2F">
              <w:rPr>
                <w:rFonts w:ascii="Times New Roman" w:hAnsi="Times New Roman" w:cs="Times New Roman"/>
                <w:color w:val="000000"/>
                <w:spacing w:val="-8"/>
                <w:sz w:val="22"/>
                <w:szCs w:val="22"/>
              </w:rPr>
              <w:t>podwielokrotności</w:t>
            </w:r>
            <w:proofErr w:type="spellEnd"/>
            <w:r w:rsidRPr="00263C2F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,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przeprowadza obliczenia i </w:t>
            </w:r>
            <w:r w:rsidRPr="00263C2F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zapisuje wynik zgodnie z zasadami zaokrąglania, z zachowaniem liczby cyfr znaczących wynikającej z 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danych</w:t>
            </w:r>
          </w:p>
          <w:p w:rsidR="001B6ABE" w:rsidRPr="00263C2F" w:rsidRDefault="001B6ABE" w:rsidP="00B13310">
            <w:pPr>
              <w:pStyle w:val="TableParagraph"/>
              <w:numPr>
                <w:ilvl w:val="0"/>
                <w:numId w:val="4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analizuje tekst</w:t>
            </w:r>
            <w:r w:rsidRPr="00263C2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Ciekawa nauka wokół nas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; wyodrębnia z niego </w:t>
            </w: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informacje kluczowe i 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posługuje się nimi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wyjaśnia mechanizm zjawiska elektryzowania ciał, odwołując się do budowy materii i modelu atomu; określa ładunek protonu, elektronu i atomu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informuje, że ładunek 1 C to ładunek około 6,24 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D7"/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10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18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protonów; posługuje się wartością ładunku elementarnego równą w przybliżeniu 1,6 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D7"/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10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-19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C do opisu zjawisk i obliczeń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posługuje się zasadą zachowania ładunku i stosuje ją do obliczania ładunku naelektryzowanych ciał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opisuje budowę elektroskopu i zasadę jego działania 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formułuje i interpretuje prawo Coulomba oraz zapisuje wzór opisujący to prawo; porównuje prawo Coulomba z prawem powszechnego ciążenia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oblicza wartość siły wzajemnego oddziaływania ładunków, stosując prawo Coulomba; </w:t>
            </w: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posługuje się </w:t>
            </w: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lastRenderedPageBreak/>
              <w:t>pojęciem stałej elektrycznej; zaznacza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wektory sił elektrycznych i opisuje je 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opisuje przemieszczanie się ładunków w przewodnikach pod wpływem oddziaływania ładunku zewnętrznego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posługuje się pojęciem pola elektrycznego do opisu oddziaływań elektrycznych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wymienia źródła wysokiego napięcia używane w doświadczeniach z elektrostatyki i opisuje zasady bezpiecznego korzystania z nich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informuje, że zmiana w polu elektrycznym nie następuje natychmiast, lecz rozchodzi się z prędkością światła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posługuje się pojęciem linii pola elektrycznego; ilustruje graficznie pole elektryczne za pomocą linii pola, określa i zaznacza ich zwrot na schematycznych rysunkach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opisuje pole jednorodne; szkicuje linie pola jednorodnego i zaznacza ich zwrot; określa kierunek i zwrot sił elektrycznych na podstawie rysunku linii pola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opisuje jakościowo rozkład ładunków w przewodnikach i znikanie pola elektrycznego wewnątrz przewodnika </w:t>
            </w:r>
            <w:r w:rsidRPr="00263C2F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(klatka Faradaya)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opisuje kondensator jako układ dwóch przeciwnie naładowanych przewodników, między którymi istnieje </w:t>
            </w: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napięcie elektryczne, oraz jako urządzenie magazynujące energię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określa miarę napięcia jako różnicę energii w przeliczeniu na jednostkę ładunku; interpretuje i stosuje w </w:t>
            </w:r>
            <w:r w:rsidRPr="00263C2F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obliczeniach wzór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napToGrid w:val="0"/>
                  <w:color w:val="000000"/>
                  <w:sz w:val="22"/>
                  <w:szCs w:val="22"/>
                </w:rPr>
                <m:t>U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napToGrid w:val="0"/>
                  <w:color w:val="000000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snapToGrid w:val="0"/>
                      <w:color w:val="000000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napToGrid w:val="0"/>
                      <w:color w:val="000000"/>
                      <w:sz w:val="22"/>
                      <w:szCs w:val="22"/>
                    </w:rPr>
                    <m:t>∆E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napToGrid w:val="0"/>
                      <w:color w:val="000000"/>
                      <w:sz w:val="22"/>
                      <w:szCs w:val="22"/>
                    </w:rPr>
                    <m:t>q</m:t>
                  </m:r>
                </m:den>
              </m:f>
            </m:oMath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wskazuje praktyczne zastosowania kondensatorów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przeprowadza doświadczenia, korzystając z ich opisu: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5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bada </w:t>
            </w: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oddziaływanie ciała naelektryzowanego i ciał elektrycznie obojętnych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5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doświadczalnie ilustruje pole elektryczne oraz układ linii pola wokół przewodnika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5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bada rozkład ładunków w przewodniku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5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doświadczalnie demonstruje przekaz energii podczas rozładowywania się kondensatora (np.   lampa błyskowa, przeskok iskry)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1B6ABE" w:rsidRPr="00263C2F" w:rsidRDefault="001B6ABE" w:rsidP="00256BEB">
            <w:pPr>
              <w:spacing w:line="276" w:lineRule="auto"/>
              <w:ind w:left="164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przedstawia, opisuje, analizuje i wyjaśnia wyniki obserwacji lub 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doświadczenia, </w:t>
            </w:r>
            <w:r w:rsidRPr="00263C2F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 xml:space="preserve">formułuje </w:t>
            </w:r>
            <w:r w:rsidRPr="00263C2F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wnioski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rozwiązuje typowe zadania lub problemy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dotyczące treści rozdziału, 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posługuje się kartą wybranych wzorów i stałych oraz kalkulatorem; tworzy teksty i rysunki schematyczne w celu zilustrowania zjawiska bądź problemu, prowadzi obliczenia </w:t>
            </w: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szacunkowe i poddaje analizie otrzymany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wynik; uzasadnia odpowiedzi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dokonuje syntezy wiedzy z elektrostatyki;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przedstawia najważniejsze pojęcia, zasady i zależności</w:t>
            </w:r>
          </w:p>
          <w:p w:rsidR="001B6ABE" w:rsidRPr="00263C2F" w:rsidRDefault="001B6ABE" w:rsidP="00B13310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263C2F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analizuje przedstawione materiały źródłowe, w tym 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teksty popularnonaukowe lub zaczerpnięte z Internetu, dotyczące treści rozdziału</w:t>
            </w:r>
            <w:r w:rsidRPr="00263C2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Elektrostatyka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ABE" w:rsidRPr="00263C2F" w:rsidRDefault="001B6ABE" w:rsidP="00B13310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opisuje na wybranych przykładach praktyczne wykorzystanie</w:t>
            </w: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oddziaływań</w:t>
            </w:r>
            <w:r w:rsidRPr="00263C2F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 elektrostatycznych (np.   </w:t>
            </w:r>
            <w:proofErr w:type="spellStart"/>
            <w:r w:rsidRPr="00263C2F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kserograf,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drukarka</w:t>
            </w:r>
            <w:proofErr w:type="spellEnd"/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laserowa)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wyjaśnia mechanizm przyciągania ciała elektrycznie obojętnego (przewodnika lub izolatora) przez ciało naelektryzowane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uzasadnia, że zmiana w polu elektrycznym nie następuje natychmiast, lecz rozchodzi się z prędkością światła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interpretuje zagęszczenie linii pola elektrycznego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uzasadnia, że w nienaładowanym przewodniku ładunki elektryczne rozmieszczone są równomiernie, a nadmiarowe ładunki – bez względu na znak – powodują elektryzowanie tylko zewnętrznej powierzchni przewodnika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lastRenderedPageBreak/>
              <w:t>wyjaśnia działanie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kondensatora jako układu dwóch przeciwnie naładowanych przewodników, między którymi istnieje </w:t>
            </w: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napięcie elektryczne, oraz jako urządzenia magazynującego energię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omawia na wybranych przykładach (np.   lampy błyskowej, defibrylatora) praktyczne zastosowania kondensatorów; omawia wykorzystanie </w:t>
            </w:r>
            <w:proofErr w:type="spellStart"/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superkondensatorów</w:t>
            </w:r>
            <w:proofErr w:type="spellEnd"/>
          </w:p>
          <w:p w:rsidR="001B6ABE" w:rsidRPr="00263C2F" w:rsidRDefault="001B6ABE" w:rsidP="00B13310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wykorzystuje informacje dotyczące </w:t>
            </w:r>
            <w:r w:rsidRPr="00263C2F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kondensatorów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do rozwiązywania zadań lub problemów i wyjaśniania zjawisk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rozwiązuje złożone (typowe) zadania lub problemy dotyczące treści rozdziału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przeprowadza doświadczenia, korzystając z ich opisów: 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bada </w:t>
            </w: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znak ładunku naelektryzowanych ciał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buduje elektroskop i wykorzystuje go do przeprowadzenia doświadczenia, opisuje i </w:t>
            </w: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wyjaśnia wyniki obserwacji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poszukuje materiałów źródłowych, w tym tekstów popularnonaukowych, dotyczących treści </w:t>
            </w:r>
            <w:r w:rsidRPr="00263C2F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 xml:space="preserve">rozdziału </w:t>
            </w:r>
            <w:r w:rsidRPr="00263C2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Elektrostatyka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i analizuje je; posługuje się informacjami pochodzącymi z </w:t>
            </w: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tych materiałów i wykorzystuje je do rozwiązywania zadań lub problemów</w:t>
            </w:r>
          </w:p>
          <w:p w:rsidR="001B6ABE" w:rsidRPr="00263C2F" w:rsidRDefault="001B6ABE" w:rsidP="00B13310">
            <w:pPr>
              <w:pStyle w:val="TableParagraph"/>
              <w:numPr>
                <w:ilvl w:val="0"/>
                <w:numId w:val="4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realizuje i prezentuje opisany w podręczniku projekt</w:t>
            </w:r>
            <w:r w:rsidRPr="00263C2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Burze małe i duże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 prezentuje wyniki doświadczeń domowych; formułuje i weryfikuje hipotezy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ABE" w:rsidRPr="00263C2F" w:rsidRDefault="001B6ABE" w:rsidP="00B13310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rozwiązuje złożone (nietypowe) zadania lub problemy dotyczące treści rozdziału</w:t>
            </w:r>
            <w:r w:rsidRPr="00263C2F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, 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realizuje i prezentuje własny projekt związany z tematyką rozdziału</w:t>
            </w:r>
            <w:r w:rsidRPr="00263C2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Elektrostatyka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(inny niż opisany w podręczniku); formułuje i weryfikuje hipotezy; planuje i modyfikuje przebieg doświadczenia </w:t>
            </w:r>
          </w:p>
        </w:tc>
      </w:tr>
      <w:tr w:rsidR="001B6ABE" w:rsidRPr="00263C2F" w:rsidTr="00256BEB">
        <w:trPr>
          <w:trHeight w:val="2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B6ABE" w:rsidRPr="00263C2F" w:rsidRDefault="001B6ABE" w:rsidP="00256BEB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221F1F"/>
                <w:w w:val="115"/>
              </w:rPr>
            </w:pPr>
            <w:r w:rsidRPr="00263C2F">
              <w:rPr>
                <w:rFonts w:ascii="Times New Roman" w:hAnsi="Times New Roman" w:cs="Times New Roman"/>
                <w:b/>
                <w:color w:val="221F1F"/>
                <w:w w:val="115"/>
                <w:sz w:val="22"/>
                <w:szCs w:val="22"/>
              </w:rPr>
              <w:lastRenderedPageBreak/>
              <w:t>Prąd elektryczny</w:t>
            </w:r>
          </w:p>
        </w:tc>
      </w:tr>
      <w:tr w:rsidR="001B6ABE" w:rsidRPr="00263C2F" w:rsidTr="001B6ABE">
        <w:trPr>
          <w:trHeight w:val="20"/>
        </w:trPr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B6ABE" w:rsidRPr="00263C2F" w:rsidRDefault="001B6ABE" w:rsidP="00256BEB">
            <w:pPr>
              <w:pStyle w:val="Tabelaglowka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dopuszczająca</w:t>
            </w:r>
          </w:p>
          <w:p w:rsidR="001B6ABE" w:rsidRPr="00263C2F" w:rsidRDefault="001B6ABE" w:rsidP="00256BEB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C2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 potrafi: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B6ABE" w:rsidRPr="00263C2F" w:rsidRDefault="001B6ABE" w:rsidP="00256BEB">
            <w:pPr>
              <w:pStyle w:val="Tabelaglowka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dostateczna</w:t>
            </w:r>
          </w:p>
          <w:p w:rsidR="001B6ABE" w:rsidRPr="00263C2F" w:rsidRDefault="001B6ABE" w:rsidP="00256BEB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C2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 sprostał wymaganiom na niższy stopień oraz potrafi: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B6ABE" w:rsidRPr="00263C2F" w:rsidRDefault="001B6ABE" w:rsidP="00256BEB">
            <w:pPr>
              <w:pStyle w:val="Tabelaglowka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dobra</w:t>
            </w:r>
          </w:p>
          <w:p w:rsidR="001B6ABE" w:rsidRPr="00263C2F" w:rsidRDefault="001B6ABE" w:rsidP="00256BEB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C2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 sprostał wymaganiom na niższy stopień oraz potrafi: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B6ABE" w:rsidRPr="00263C2F" w:rsidRDefault="001B6ABE" w:rsidP="00256BEB">
            <w:pPr>
              <w:pStyle w:val="Tabelaglowka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bardzo dobra i celująca</w:t>
            </w:r>
          </w:p>
          <w:p w:rsidR="001B6ABE" w:rsidRPr="00263C2F" w:rsidRDefault="001B6ABE" w:rsidP="00256BEB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C2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 sprostał wymaganiom na niższy stopień oraz potrafi:</w:t>
            </w:r>
          </w:p>
        </w:tc>
      </w:tr>
      <w:tr w:rsidR="001B6ABE" w:rsidRPr="00263C2F" w:rsidTr="00256BEB">
        <w:trPr>
          <w:trHeight w:val="20"/>
        </w:trPr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opisuje przepływ prądu w obwodach jako ruch elektronów swobodnych albo jonów w przewodnikach; opisuje </w:t>
            </w: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warunki przepływu prądu elektrycznego i określa jego kierunek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rozróżnia symbole graficzne podstawowych elementów obwodów elektrycznych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posługuje się pojęciem napięcia elektrycznego wraz z jego jednostką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rozróżnia pojęcia natężenie prądu i napięcie </w:t>
            </w: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elektryczne;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posługuje się pojęciem natężenia prądu wraz z jego jednostką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wskazuje przyrządy pomiarowe służące do pomiaru napięcia i natężenia prądu elektrycznego oraz ich symbole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graficzne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wymienia sposoby łączenia elementów obwodu elektrycznego; </w:t>
            </w: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rozróżnia połączenia </w:t>
            </w:r>
            <w:r w:rsidRPr="00263C2F">
              <w:rPr>
                <w:rFonts w:ascii="Times New Roman" w:hAnsi="Times New Roman" w:cs="Times New Roman"/>
                <w:bCs/>
                <w:color w:val="000000"/>
                <w:spacing w:val="-2"/>
                <w:sz w:val="22"/>
                <w:szCs w:val="22"/>
              </w:rPr>
              <w:t>szeregowe i równoległe,</w:t>
            </w: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wskazuje ich przykłady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posługuje się poj</w:t>
            </w: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ę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ciem w</w:t>
            </w: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ę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zła (poł</w:t>
            </w:r>
            <w:r w:rsidRPr="00263C2F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ą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czenia przewodów); wskazuje w</w:t>
            </w: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ę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zły w przedstawionym obwodzie elektrycznym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formułuje </w:t>
            </w:r>
            <w:r w:rsidRPr="00263C2F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pierwsze prawo Kirchhoffa jako przykład zasady zachowania ładunku; wskazuje zastosowanie tego prawa </w:t>
            </w:r>
            <w:proofErr w:type="spellStart"/>
            <w:r w:rsidRPr="00263C2F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m.in.w</w:t>
            </w:r>
            <w:proofErr w:type="spellEnd"/>
            <w:r w:rsidRPr="00263C2F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 przypadku obwodu składającego się z połączonych równolegle odbiorników prądu 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formułuje prawo Ohma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posługuje się pojęciem oporu elektrycznego jako własnością przewodnika; posługuje się jednostką oporu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rozróżnia metale i półprzewodniki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wyróżnia formy energii, na jakie jest zamieniana energia elektryczna; wskazuje źródła energii elektrycznej i odbiorniki; omawia przykłady zastosowania energii elektrycznej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posługuje się pojęciami energii elektrycznej i mocy prądu elektrycznego wraz z ich jednostkami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analizuje tekst</w:t>
            </w:r>
            <w:r w:rsidRPr="00263C2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Energia na czarną godzinę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; wyodrębnia </w:t>
            </w: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informacje kluczowe i 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posługuje się nimi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przeprowadza doświadczenie, korzystając z jego opisu: buduje – według podanego schematu – obwód elektryczny składający się ze źródła napięcia, odbiornika – żarówki, wyłącznika i przewodów; opisuje wyniki obserwacji, formułuje wnioski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posługuje się informacjami pochodzącymi z analizy 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przedstawionych </w:t>
            </w:r>
            <w:r w:rsidRPr="00263C2F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materiałów źródłowych, w tym tekstów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popularnonaukowych, </w:t>
            </w:r>
            <w:r w:rsidRPr="00263C2F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dotyczących 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obwodów elektrycznych i prądu elektrycznego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rozwiązuje </w:t>
            </w:r>
            <w:r w:rsidRPr="00263C2F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proste 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zadania lub problemy dotyczące treści </w:t>
            </w:r>
            <w:r w:rsidRPr="00263C2F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rozdziału, </w:t>
            </w:r>
          </w:p>
          <w:p w:rsidR="001B6ABE" w:rsidRPr="00263C2F" w:rsidRDefault="001B6ABE" w:rsidP="00B13310">
            <w:pPr>
              <w:pStyle w:val="TableParagraph"/>
              <w:numPr>
                <w:ilvl w:val="0"/>
                <w:numId w:val="43"/>
              </w:numPr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wyodrębnia z tekstów, tabel, wykresów i ilustracji informacje kluczowe dla opisywanego zjawiska bądź problemu, przedstawia je w różnych postaciach, </w:t>
            </w:r>
            <w:bookmarkStart w:id="0" w:name="_Hlk46996856"/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przelicza </w:t>
            </w:r>
            <w:r w:rsidRPr="00263C2F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wielokrotności i </w:t>
            </w:r>
            <w:proofErr w:type="spellStart"/>
            <w:r w:rsidRPr="00263C2F">
              <w:rPr>
                <w:rFonts w:ascii="Times New Roman" w:hAnsi="Times New Roman" w:cs="Times New Roman"/>
                <w:color w:val="000000"/>
                <w:spacing w:val="-8"/>
                <w:sz w:val="22"/>
                <w:szCs w:val="22"/>
              </w:rPr>
              <w:t>podwielokrotności</w:t>
            </w:r>
            <w:proofErr w:type="spellEnd"/>
            <w:r w:rsidRPr="00263C2F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,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przeprowadza obliczenia i </w:t>
            </w:r>
            <w:r w:rsidRPr="00263C2F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zapisuje wynik zgodnie z zasadami zaokrąglania, z zachowaniem liczby cyfr znaczących wynikającej z dokładności 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pomiaru lub danych</w:t>
            </w:r>
            <w:bookmarkEnd w:id="0"/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rysuje schematy obwodów składających się z jednego źródła energii, jednego odbiornika i wyłączników, posługując się symbolami graficznymi tych elementów; zaznacza kierunek przepływu prądu elektrycznego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lastRenderedPageBreak/>
              <w:t>podaje definicję napięcia elektrycznego i wzór na jego obliczanie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interpretuje oraz stosuje w obliczeniach związek między natężeniem prądu a ładunkiem i czasem jego przepływu </w:t>
            </w: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przez przekrój poprzeczny przewodnika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omawia funkcję baterii w obwodzie elektrycznym i porównuje ją z kondensatorem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posługuje się pojęciami amperogodziny i </w:t>
            </w:r>
            <w:proofErr w:type="spellStart"/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miliamperogodziny</w:t>
            </w:r>
            <w:proofErr w:type="spellEnd"/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jako jednostkami ładunku używanymi do określania pojemności baterii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wyjaśnia, jak zmierzyć napięcie między punktami w obwodzie, w którym płynie prąd </w:t>
            </w: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elektryczny;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opisuje sposób podłączania do obwodu woltomierza i amperomierza 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omawia różnice między połączeniem </w:t>
            </w:r>
            <w:r w:rsidRPr="00263C2F">
              <w:rPr>
                <w:rFonts w:ascii="Times New Roman" w:hAnsi="Times New Roman" w:cs="Times New Roman"/>
                <w:bCs/>
                <w:color w:val="000000"/>
                <w:spacing w:val="-4"/>
                <w:sz w:val="22"/>
                <w:szCs w:val="22"/>
              </w:rPr>
              <w:t>szeregowym a </w:t>
            </w:r>
            <w:r w:rsidRPr="00263C2F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połączeniem </w:t>
            </w:r>
            <w:r w:rsidRPr="00263C2F">
              <w:rPr>
                <w:rFonts w:ascii="Times New Roman" w:hAnsi="Times New Roman" w:cs="Times New Roman"/>
                <w:bCs/>
                <w:color w:val="000000"/>
                <w:spacing w:val="-4"/>
                <w:sz w:val="22"/>
                <w:szCs w:val="22"/>
              </w:rPr>
              <w:t xml:space="preserve">równoległym 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elementów obwodu elektrycznego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uzasadnia na podstawie zasady </w:t>
            </w:r>
            <w:r w:rsidRPr="00263C2F">
              <w:rPr>
                <w:rFonts w:ascii="Times New Roman" w:hAnsi="Times New Roman" w:cs="Times New Roman"/>
                <w:iCs/>
                <w:color w:val="000000"/>
                <w:spacing w:val="-2"/>
                <w:sz w:val="22"/>
                <w:szCs w:val="22"/>
              </w:rPr>
              <w:t>zachowania ładunku, że przy połączeniu</w:t>
            </w:r>
            <w:r w:rsidRPr="00263C2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szeregowym natężenie prądu jest takie samo w każdym punkcie obwodu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opisuje zasadę dodawania napięć w układzie ogniw połączonych szeregowo i jej związek z zasadą zachowania energii;</w:t>
            </w: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opisuje jej </w:t>
            </w: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lastRenderedPageBreak/>
              <w:t>wykorzystanie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opisuje sumowanie napięć w obwodzie na przykładzie szeregowego połączenia odbiorników </w:t>
            </w: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energii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elektrycznej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stosuje pierwsze prawo Kirchhoffa do wyznaczania natężeń prądów płynących w rozgałęzionym obwodzie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sporządza wykres zależności </w:t>
            </w:r>
            <w:r w:rsidRPr="00263C2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I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 w:rsidRPr="00263C2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U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); właściwie skaluje, oznacza i dobiera zakresy osi; dopasowuje prostą do danych przedstawionych w postaci wykresu; </w:t>
            </w: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rozpoznaje proporcjonalność prostą na podstawie wykresu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interpretuje prawo Ohma i opisuje warunki, w jakich ono obowiązuje 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stosuje w obliczeniach proporcjonalność natężenia prądu stałego do napięcia dla przewodników (prawo Ohma)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interpretuje pojęcie oporu elektrycznego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wyjaśnia, skąd się bierze opór elektryczny; opisuje jakościowo zależność oporu od wymiarów przewodnika i rodzaju substancji, z jakiej go wykonano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stosuje w obliczeniach związek między napięciem a natężeniem prądu i oporem elektrycznym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 xml:space="preserve">wyjaśnia, czym są oporniki </w:t>
            </w:r>
            <w:r w:rsidRPr="00263C2F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lastRenderedPageBreak/>
              <w:t>i potencjometry,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wskazuje ich przykłady i zastosowania; omawia zastosowanie omomierza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omawia zależność oporu od temperatury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dla metali i półprzewodników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porównuje przewodniki, izolatory i półprzewodniki, wskazuje ich przykłady i zastosowania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interpretuje i stosuje w obliczeniach związek między energią elektryczną a mocą prądu elektrycznego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wyjaśnia, od czego zależy moc prądu elektrycznego; interpretuje i stosuje w obliczeniach związek między mocą prądu a </w:t>
            </w: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napięciem i natężeniem prądu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wykorzystuje w obliczeniach dane znamionowe urządzeń elektrycznych 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analizuje tekst z podręcznika </w:t>
            </w:r>
            <w:r w:rsidRPr="00263C2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Pożytek z pomyłek i przypadków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 przedstawia wybrane informacje z historii odkryć kluczowych dla rozwoju elektryczności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posługuje się informacjami pochodzącymi z 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analizy przedstawionych materiałów źródłowych, w tym tekstów popularnonaukowych lub zaczerpniętych z </w:t>
            </w:r>
            <w:proofErr w:type="spellStart"/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internetu</w:t>
            </w:r>
            <w:proofErr w:type="spellEnd"/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związanych z zależnością oporu od temperatury oraz energią elektryczną i mocą prądu elektrycznego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przeprowadza doświadczenia, korzystając z ich opisów: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porównuje napięcia uzyskane na bateriach nieobciążonej i obciążonej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mierzy natężenie prądu w różnych punktach obwodu i </w:t>
            </w:r>
            <w:r w:rsidRPr="00263C2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bada dodawanie napięć w układzie ogniw połączonych szeregowo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doświadczalnie demonstruje pierwsze prawo Kirchhoffa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 bada połączenie równoległe baterii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bada zależność między napięciem a natężeniem </w:t>
            </w:r>
            <w:r w:rsidRPr="00263C2F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prądu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sprawdza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prawo Ohma dla żarówki i grafitu;</w:t>
            </w:r>
          </w:p>
          <w:p w:rsidR="001B6ABE" w:rsidRPr="00263C2F" w:rsidRDefault="001B6ABE" w:rsidP="00256BEB">
            <w:pPr>
              <w:spacing w:line="276" w:lineRule="auto"/>
              <w:ind w:left="164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buduje obwody elektryczne według przedstawionych schematów, odczytuje wskazania </w:t>
            </w: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mierników, zapisuje wyniki pomiarów 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wraz z jednostką, z </w:t>
            </w: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uwzględnieniem informacji o niepewności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pomiarowej, analizuje wyniki pomiarów, </w:t>
            </w:r>
            <w:r w:rsidRPr="00263C2F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 xml:space="preserve">formułuje </w:t>
            </w:r>
            <w:r w:rsidRPr="00263C2F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wnioski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rozwiązuje typowe zadania lub problemy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dotyczące treści </w:t>
            </w:r>
            <w:r w:rsidRPr="00263C2F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rozdziału</w:t>
            </w:r>
            <w:r w:rsidRPr="00263C2F">
              <w:rPr>
                <w:rFonts w:ascii="Times New Roman" w:hAnsi="Times New Roman" w:cs="Times New Roman"/>
                <w:iCs/>
                <w:color w:val="000000"/>
                <w:spacing w:val="-4"/>
                <w:sz w:val="22"/>
                <w:szCs w:val="22"/>
              </w:rPr>
              <w:t xml:space="preserve"> Prąd elektryczny</w:t>
            </w:r>
            <w:r w:rsidRPr="00263C2F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,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posługuje się kartą wybranych wzorów i </w:t>
            </w:r>
            <w:r w:rsidRPr="00263C2F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stałych oraz kalkulatorem,</w:t>
            </w: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analizuje otrzymany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wynik</w:t>
            </w: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; rysuje i 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analizuje </w:t>
            </w: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schematy obwodów elektrycznych, </w:t>
            </w: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lastRenderedPageBreak/>
              <w:t>posługując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się symbolami graficznymi; uzasadnia odpowiedzi</w:t>
            </w:r>
          </w:p>
          <w:p w:rsidR="001B6ABE" w:rsidRPr="00263C2F" w:rsidRDefault="001B6ABE" w:rsidP="00B13310">
            <w:pPr>
              <w:pStyle w:val="TableParagraph"/>
              <w:numPr>
                <w:ilvl w:val="0"/>
                <w:numId w:val="5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rFonts w:ascii="Times New Roman" w:hAnsi="Times New Roman" w:cs="Times New Roman"/>
                <w:color w:val="221F1F"/>
                <w:spacing w:val="-4"/>
                <w:w w:val="105"/>
              </w:rPr>
            </w:pP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dokonuje syntezy wiedzy o 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prądzie </w:t>
            </w:r>
            <w:r w:rsidRPr="00263C2F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elektrycznym; przedstawia najważniejsze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pojęcia, zasady i zależności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ABE" w:rsidRPr="00263C2F" w:rsidRDefault="001B6ABE" w:rsidP="00B13310">
            <w:pPr>
              <w:widowControl/>
              <w:numPr>
                <w:ilvl w:val="0"/>
                <w:numId w:val="4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lastRenderedPageBreak/>
              <w:t>posługuje się miernikiem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uniwersalnym, wybiera odpowiedni zakres pomiaru i odczytuje wynik;</w:t>
            </w:r>
            <w:r w:rsidRPr="00263C2F">
              <w:rPr>
                <w:rFonts w:ascii="Times New Roman" w:hAnsi="Times New Roman" w:cs="Times New Roman"/>
                <w:iCs/>
                <w:color w:val="000000"/>
                <w:spacing w:val="-2"/>
                <w:sz w:val="22"/>
                <w:szCs w:val="22"/>
              </w:rPr>
              <w:t xml:space="preserve"> oblicza (szacuje) niepewność pomiaru napięcia lub natężenia prądu, </w:t>
            </w:r>
            <w:r w:rsidRPr="00263C2F">
              <w:rPr>
                <w:rFonts w:ascii="Times New Roman" w:hAnsi="Times New Roman" w:cs="Times New Roman"/>
                <w:iCs/>
                <w:color w:val="000000"/>
                <w:spacing w:val="-2"/>
                <w:sz w:val="22"/>
                <w:szCs w:val="22"/>
              </w:rPr>
              <w:lastRenderedPageBreak/>
              <w:t>stosując uproszczone reguły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uzasadnia, że zasada dodawania napięć w układzie ogniw połączonych szeregowo </w:t>
            </w: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wynika z zasady zachowania energii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uzasadnia sumowanie napięć na przykładzie szeregowego połączenia odbiorników </w:t>
            </w: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energii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elektrycznej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interpretuje pierwsze prawo Kirchhoffa jako przykład zasady zachowania ładunku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uzasadnia zależność oporu od wymiarów przewodnika i rodzaju substancji, z jakiej go wykonano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wyznacza opór elektryczny na podstawie wykresu zależności </w:t>
            </w:r>
            <w:r w:rsidRPr="00263C2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I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 w:rsidRPr="00263C2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U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); stawia hipotezy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buduje potencjometr i bada jego działanie w obwodzie elektrycznym z żarówkami, korzystając z opisu doświadczenia; formułuje wnioski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przedstawia i porównuje na wykresach zależność oporu od temperatury dla metali i półprzewodników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wyjaśnia, dlaczego wraz ze wzrostem temperatury opór 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przewodnika rośnie, a opór półprzewodnika maleje (do pewnej</w:t>
            </w:r>
            <w:r w:rsidRPr="00263C2F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 granicy); </w:t>
            </w: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opisuje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na wybranych przykładach praktyczne wykorzystanie tych zależności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uwzględnia straty energii w obliczeniach związanych z wykorzystaniem związku między energią i mocą prądu a </w:t>
            </w: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napięciem i natężeniem prądu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oraz danych znamionowych urządzeń elektrycznych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rozwiązuje złożone (typowe) zadania lub problemy dotyczące treści </w:t>
            </w:r>
            <w:r w:rsidRPr="00263C2F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rozdziału, 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planuje i modyfikuje przebieg doświadczeń opisanych w podręczniku, formułuje i weryfikuje hipotezy, opracowuje i analizuje wyniki pomiarów z uwzględnieniem niepewności pomiarowych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poszukuje materiałów źródłowych, w tym tekstów popularnonaukowych lub z </w:t>
            </w:r>
            <w:proofErr w:type="spellStart"/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internetu</w:t>
            </w:r>
            <w:proofErr w:type="spellEnd"/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dotyczących treści </w:t>
            </w:r>
            <w:r w:rsidRPr="00263C2F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rozdziału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i analizuje je, </w:t>
            </w: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posługuje się informacjami pochodzącymi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z </w:t>
            </w: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tych materiałów i wykorzystuje je do rozwiązywania zadań lub problemów</w:t>
            </w:r>
          </w:p>
          <w:p w:rsidR="001B6ABE" w:rsidRPr="00263C2F" w:rsidRDefault="001B6ABE" w:rsidP="00B13310">
            <w:pPr>
              <w:pStyle w:val="TableParagraph"/>
              <w:numPr>
                <w:ilvl w:val="0"/>
                <w:numId w:val="2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realizuje i prezentuje opisany w podręczniku projekt</w:t>
            </w:r>
            <w:r w:rsidRPr="00263C2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Jak działają baterie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 prezentuje wyniki doświadczeń domowych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opisuje przepływ prądu w obwodach jako ruch elektronów swobodnych albo jonów w przewodnikach; opisuje </w:t>
            </w: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warunki przepływu prądu elektrycznego i określa </w:t>
            </w: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lastRenderedPageBreak/>
              <w:t>jego kierunek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rozróżnia symbole graficzne podstawowych elementów obwodów elektrycznych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posługuje się pojęciem napięcia elektrycznego wraz z jego jednostką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rozróżnia pojęcia natężenie prądu i napięcie </w:t>
            </w: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elektryczne;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posługuje się pojęciem natężenia prądu wraz z jego jednostką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wskazuje przyrządy pomiarowe służące do pomiaru napięcia i natężenia prądu elektrycznego oraz ich symbole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graficzne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wymienia sposoby łączenia elementów obwodu elektrycznego; </w:t>
            </w: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rozróżnia połączenia </w:t>
            </w:r>
            <w:r w:rsidRPr="00263C2F">
              <w:rPr>
                <w:rFonts w:ascii="Times New Roman" w:hAnsi="Times New Roman" w:cs="Times New Roman"/>
                <w:bCs/>
                <w:color w:val="000000"/>
                <w:spacing w:val="-2"/>
                <w:sz w:val="22"/>
                <w:szCs w:val="22"/>
              </w:rPr>
              <w:t>szeregowe i równoległe,</w:t>
            </w: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wskazuje ich przykłady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posługuje się poj</w:t>
            </w: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ę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ciem w</w:t>
            </w: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ę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zła (poł</w:t>
            </w:r>
            <w:r w:rsidRPr="00263C2F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ą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czenia przewodów); wskazuje w</w:t>
            </w: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ę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zły w przedstawionym obwodzie elektrycznym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formułuje </w:t>
            </w:r>
            <w:r w:rsidRPr="00263C2F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pierwsze prawo Kirchhoffa jako przykład </w:t>
            </w:r>
            <w:r w:rsidRPr="00263C2F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 xml:space="preserve">zasady zachowania ładunku; wskazuje zastosowanie tego prawa m.in. w przypadku obwodu składającego się z połączonych równolegle odbiorników prądu 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formułuje prawo Ohma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posługuje się pojęciem oporu elektrycznego jako własnością przewodnika; posługuje się jednostką oporu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rozróżnia metale i półprzewodniki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wyróżnia formy energii, na jakie jest zamieniana energia elektryczna; wskazuje źródła energii elektrycznej i odbiorniki; omawia przykłady zastosowania energii elektrycznej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posługuje się pojęciami energii elektrycznej i mocy prądu elektrycznego wraz z ich jednostkami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analizuje tekst</w:t>
            </w:r>
            <w:r w:rsidRPr="00263C2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Energia na czarną godzinę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; wyodrębnia </w:t>
            </w:r>
            <w:r w:rsidRPr="00263C2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informacje kluczowe i 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posługuje się nimi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przeprowadza doświadczenie, 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korzystając z jego opisu: buduje – według podanego schematu – obwód elektryczny składający się ze źródła napięcia, odbiornika – żarówki, wyłącznika i przewodów; opisuje wyniki obserwacji, formułuje wnioski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posługuje się informacjami pochodzącymi z analizy przedstawionych </w:t>
            </w:r>
            <w:r w:rsidRPr="00263C2F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materiałów źródłowych, w tym tekstów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popularnonaukowych, </w:t>
            </w:r>
            <w:r w:rsidRPr="00263C2F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dotyczących 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obwodów elektrycznych i prądu elektrycznego</w:t>
            </w:r>
          </w:p>
          <w:p w:rsidR="001B6ABE" w:rsidRPr="00263C2F" w:rsidRDefault="001B6ABE" w:rsidP="00B13310">
            <w:pPr>
              <w:pStyle w:val="Akapitzlist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rozwiązuje </w:t>
            </w:r>
            <w:r w:rsidRPr="00263C2F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proste 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zadania lub problemy dotyczące treści </w:t>
            </w:r>
            <w:r w:rsidRPr="00263C2F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rozdziału, </w:t>
            </w:r>
          </w:p>
          <w:p w:rsidR="001B6ABE" w:rsidRPr="00263C2F" w:rsidRDefault="001B6ABE" w:rsidP="00B13310">
            <w:pPr>
              <w:pStyle w:val="Akapitzlist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wyodrębnia z tekstów, tabel, wykresów i ilustracji informacje kluczowe dla opisywanego zjawiska bądź problemu, przedstawia je w różnych postaciach, przelicza </w:t>
            </w:r>
            <w:r w:rsidRPr="00263C2F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wielokrotności i  </w:t>
            </w:r>
            <w:proofErr w:type="spellStart"/>
            <w:r w:rsidRPr="00263C2F">
              <w:rPr>
                <w:rFonts w:ascii="Times New Roman" w:hAnsi="Times New Roman" w:cs="Times New Roman"/>
                <w:color w:val="000000"/>
                <w:spacing w:val="-8"/>
                <w:sz w:val="22"/>
                <w:szCs w:val="22"/>
              </w:rPr>
              <w:t>podwielokrotności</w:t>
            </w:r>
            <w:proofErr w:type="spellEnd"/>
            <w:r w:rsidRPr="00263C2F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,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przeprowadza obliczenia i </w:t>
            </w:r>
            <w:r w:rsidRPr="00263C2F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zapisuje wynik zgodnie </w:t>
            </w:r>
            <w:r w:rsidRPr="00263C2F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lastRenderedPageBreak/>
              <w:t xml:space="preserve">z zasadami zaokrąglania, z zachowaniem liczby cyfr znaczących wynikającej z dokładności </w:t>
            </w:r>
            <w:r w:rsidRPr="00263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pomiaru lub danych</w:t>
            </w:r>
          </w:p>
        </w:tc>
      </w:tr>
      <w:tr w:rsidR="001B6ABE" w:rsidRPr="00263C2F" w:rsidTr="00256BEB">
        <w:trPr>
          <w:trHeight w:val="2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B6ABE" w:rsidRPr="00263C2F" w:rsidRDefault="001B6ABE" w:rsidP="00256BEB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63C2F">
              <w:rPr>
                <w:rFonts w:ascii="Times New Roman" w:hAnsi="Times New Roman" w:cs="Times New Roman"/>
                <w:b/>
                <w:color w:val="221F1F"/>
                <w:w w:val="115"/>
                <w:sz w:val="22"/>
                <w:szCs w:val="22"/>
              </w:rPr>
              <w:lastRenderedPageBreak/>
              <w:t>Elektryczność i magnetyzm</w:t>
            </w:r>
          </w:p>
        </w:tc>
      </w:tr>
      <w:tr w:rsidR="001B6ABE" w:rsidRPr="00263C2F" w:rsidTr="001B6ABE">
        <w:trPr>
          <w:trHeight w:val="20"/>
        </w:trPr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B6ABE" w:rsidRPr="00263C2F" w:rsidRDefault="001B6ABE" w:rsidP="00256BEB">
            <w:pPr>
              <w:pStyle w:val="Tabelaglowka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dopuszczająca</w:t>
            </w:r>
          </w:p>
          <w:p w:rsidR="001B6ABE" w:rsidRPr="00263C2F" w:rsidRDefault="001B6ABE" w:rsidP="00256BEB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C2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 potrafi: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B6ABE" w:rsidRPr="00263C2F" w:rsidRDefault="001B6ABE" w:rsidP="00256BEB">
            <w:pPr>
              <w:pStyle w:val="Tabelaglowka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dostateczna</w:t>
            </w:r>
          </w:p>
          <w:p w:rsidR="001B6ABE" w:rsidRPr="00263C2F" w:rsidRDefault="001B6ABE" w:rsidP="00256BEB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C2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 sprostał wymaganiom na niższy stopień oraz potrafi: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B6ABE" w:rsidRPr="00263C2F" w:rsidRDefault="001B6ABE" w:rsidP="00256BEB">
            <w:pPr>
              <w:pStyle w:val="Tabelaglowka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dobra</w:t>
            </w:r>
          </w:p>
          <w:p w:rsidR="001B6ABE" w:rsidRPr="00263C2F" w:rsidRDefault="001B6ABE" w:rsidP="00256BEB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C2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 sprostał wymaganiom na niższy stopień oraz potrafi: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B6ABE" w:rsidRPr="00263C2F" w:rsidRDefault="001B6ABE" w:rsidP="00256BEB">
            <w:pPr>
              <w:pStyle w:val="Tabelaglowka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bardzo dobra i celująca</w:t>
            </w:r>
          </w:p>
          <w:p w:rsidR="001B6ABE" w:rsidRPr="00263C2F" w:rsidRDefault="001B6ABE" w:rsidP="00256BEB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C2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 sprostał wymaganiom na niższy stopień oraz potrafi:</w:t>
            </w:r>
          </w:p>
        </w:tc>
      </w:tr>
      <w:tr w:rsidR="001B6ABE" w:rsidRPr="00263C2F" w:rsidTr="00256BEB">
        <w:trPr>
          <w:trHeight w:val="20"/>
        </w:trPr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ABE" w:rsidRPr="00263C2F" w:rsidRDefault="001B6ABE" w:rsidP="00256BEB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rozróżnia pojęcia napięcie stałe i napięcie przemienne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przelicza ilość energii elektrycznej wyrażoną w kilowatogodzinach na dżule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opisuje rolę izolacji i bezpieczników przeciążeniowych w domowej sieci elektrycznej oraz warunki bezpiecznego korzystania z energii elektrycznej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wymienia zasady postępowania w przypadku porażenia elektrycznego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 xml:space="preserve">nazywa bieguny magnesów stałych i opisuje oddziaływanie między nimi; opisuje zachowanie się igły magnetycznej w obecności magnesu oraz zasadę działania 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kompasu; posługuje się pojęciem biegunów magnetycznych Ziemi; opisuje na przykładzie żelaza oddziaływanie magnesów na materiały magnetyczne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porównuje oddziaływanie magnesów z oddziaływaniem ładunków elektrycznych; wskazuje podobieństwa i </w:t>
            </w:r>
            <w:r w:rsidRPr="00263C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r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óżnice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opisuje oddziaływanie magnesu na różne substancje; </w:t>
            </w:r>
            <w:r w:rsidRPr="00263C2F">
              <w:rPr>
                <w:rFonts w:ascii="Times New Roman" w:hAnsi="Times New Roman" w:cs="Times New Roman"/>
                <w:snapToGrid w:val="0"/>
                <w:spacing w:val="-2"/>
                <w:sz w:val="22"/>
                <w:szCs w:val="22"/>
              </w:rPr>
              <w:t xml:space="preserve">wskazuje </w:t>
            </w:r>
            <w:r w:rsidRPr="00263C2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przykłady substancji, które magnes silnie przyciąga – 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ferromagnetyków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opisuje budowę elektromagnesu; podaje przykłady zastosowania elektromagnesów i zwojnic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wskazuje oddziaływanie magnetyczne jako podstawę działania silników elektrycznych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rozpoznaje symbole diody i tranzystora na schematach obwodów elektronicznych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przeprowadza doświadczenia, korzystając z ich opisu: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9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bada napięcie przemienne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9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 xml:space="preserve">bada </w:t>
            </w:r>
            <w:r w:rsidRPr="00263C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oddziaływanie magnesu na przedmioty wykonane z r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óżnych substancji oraz oddziaływanie dwóch magnesów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9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bada odpychanie grafitu przez magnes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9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demonstruje magnesowanie się żelaza w polu magnetycznym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9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doświadczalnie ilustruje układ linii pola magnetycznego 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wokó</w:t>
            </w:r>
            <w:r w:rsidRPr="00263C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ł magnesu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:rsidR="001B6ABE" w:rsidRPr="00263C2F" w:rsidRDefault="001B6ABE" w:rsidP="00256BEB">
            <w:pPr>
              <w:spacing w:line="276" w:lineRule="auto"/>
              <w:ind w:left="340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 xml:space="preserve">opisuje i przedstawia na schematycznych rysunkach wyniki obserwacji, </w:t>
            </w:r>
            <w:r w:rsidRPr="00263C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odczytuje wyniki pomiarów napi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Pr="00263C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cia,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 xml:space="preserve"> formułuje wnioski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 xml:space="preserve">rozwiązuje </w:t>
            </w:r>
            <w:r w:rsidRPr="00263C2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proste 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 xml:space="preserve">zadania lub problemy dotyczące treści rozdziału </w:t>
            </w:r>
            <w:r w:rsidRPr="00263C2F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Elektryczność i m</w:t>
            </w:r>
            <w:r w:rsidRPr="00263C2F">
              <w:rPr>
                <w:rFonts w:ascii="Times New Roman" w:hAnsi="Times New Roman" w:cs="Times New Roman"/>
                <w:iCs/>
                <w:sz w:val="22"/>
                <w:szCs w:val="22"/>
              </w:rPr>
              <w:t>agnetyzm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 xml:space="preserve">wyodrębnia z tekstów i ilustracji informacje kluczowe dla opisywanego zjawiska bądź problemu, przedstawia je w różnych postaciach, przeprowadza obliczenia, </w:t>
            </w:r>
            <w:r w:rsidRPr="00263C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posługując się kalkulatorem,</w:t>
            </w:r>
            <w:r w:rsidRPr="00263C2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i zapisuje wynik zgodnie z zasadami zaokrąglania, z zachowaniem liczby cyfr znaczących 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ABE" w:rsidRPr="00263C2F" w:rsidRDefault="001B6ABE" w:rsidP="00256BE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opisuje cechy prądu przemiennego</w:t>
            </w:r>
            <w:r w:rsidRPr="00263C2F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, 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posługuje się pojęciami napięcia skutecznego i natężenia skutecznego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opisuje domową sieć elektryczną jako przykład obwodu rozgałęzionego; stwierdza, że odbiorniki w sieci domowej są połączone równolegle, a łączna moc pobierana z sieci jest równa sumie mocy poszczególnych urządzeń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wykorzystuje w obliczeniach dane znamionowe urządzeń elektrycznych; oblicza zużycie energii elektrycznej i jego koszt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wyjaśnia funkcję bezpieczników różnicowych – wyłączników różnicowoprądowych i przewodu uziemiającego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stosuje w obliczeniach wzory na moc prądu (urządzenia) elektrycznego i łączną moc pobieraną z sieci elektrycznej 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opisuje zachowanie się igły magnetycznej w otoczeniu prostoliniowego przewodnika z prądem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posługuje się pojęciami pola magnetycznego i siły magnetycznej; wymienia źródła pola magnetycznego: magnesy oraz prąd elektryczny, a ogólnie – poruszający się ładunek elektryczny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podaje przykłady zastosowania ferromagnetyków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rysuje linie pola magnetycznego w pobliżu magnesów stałych i </w:t>
            </w:r>
            <w:r w:rsidRPr="00263C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przewodników z prądem (przewodnika prostoliniowego i zwojnicy)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opisuje działanie elektromagnesu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 xml:space="preserve">opisuje jakościowo oddziaływanie pola </w:t>
            </w:r>
            <w:r w:rsidRPr="00263C2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magnetycznego na </w:t>
            </w:r>
            <w:r w:rsidRPr="00263C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przewodniki</w:t>
            </w:r>
            <w:r w:rsidRPr="00263C2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z </w:t>
            </w:r>
            <w:r w:rsidRPr="00263C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prądem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 xml:space="preserve"> i poruszające się cząstki naładowane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 xml:space="preserve">porównuje siłę magnetyczną z siłą elektryczną, wskazuje </w:t>
            </w:r>
            <w:r w:rsidRPr="00263C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r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óżnice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omawia funkcję pola magnetycznego Ziemi jako osłony przed wiatrem słonecznym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 xml:space="preserve">opisuje zjawisko indukcji 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elektromagnetycznej i jej związek ze </w:t>
            </w:r>
            <w:r w:rsidRPr="00263C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względnym ruchem magnesu i zwojnicy;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 xml:space="preserve"> podaje przykłady jego praktycznego wykorzystania (np.   prądnica, mikrofon i głośnik, kuchenka indukcyjna)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opisuje przemiany energii podczas działania prądnicy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opisuje zjawisko indukcji elektromagnetycznej i jej związek ze zmianą natężenia prądu w elektromagnesie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eastAsia="Calibri" w:hAnsi="Times New Roman" w:cs="Times New Roman"/>
                <w:spacing w:val="-4"/>
                <w:sz w:val="22"/>
                <w:szCs w:val="22"/>
                <w:lang w:eastAsia="en-US"/>
              </w:rPr>
              <w:t xml:space="preserve">opisuje budowę i zasadę działania </w:t>
            </w:r>
            <w:r w:rsidRPr="00263C2F">
              <w:rPr>
                <w:rFonts w:ascii="Times New Roman" w:eastAsia="Calibri" w:hAnsi="Times New Roman" w:cs="Times New Roman"/>
                <w:spacing w:val="-2"/>
                <w:sz w:val="22"/>
                <w:szCs w:val="22"/>
                <w:lang w:eastAsia="en-US"/>
              </w:rPr>
              <w:t xml:space="preserve">transformatora, </w:t>
            </w:r>
            <w:r w:rsidRPr="00263C2F">
              <w:rPr>
                <w:rFonts w:ascii="Times New Roman" w:eastAsia="Calibri" w:hAnsi="Times New Roman" w:cs="Times New Roman"/>
                <w:spacing w:val="-4"/>
                <w:sz w:val="22"/>
                <w:szCs w:val="22"/>
                <w:lang w:eastAsia="en-US"/>
              </w:rPr>
              <w:t>podaje przykłady</w:t>
            </w:r>
            <w:r w:rsidRPr="00263C2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jego zastosowania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opisuje funkcję diody półprzewodnikowej jako elementu przewodzącego w jedną stronę oraz jako źródła światła; zaznacza symbol diody na schematach obwodów elektrycznych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opisuje tranzystor jako trójelektrodowy,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 xml:space="preserve"> półprzewodnikowy element wzmacniający sygnały elektryczne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wskazuje zastosowania tranzystorów; przedstawia i opisuje ogólny schemat działania wzmacniacza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posługuje</w:t>
            </w:r>
            <w:r w:rsidRPr="00263C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się </w:t>
            </w:r>
            <w:r w:rsidRPr="00263C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informacjami</w:t>
            </w:r>
            <w:r w:rsidRPr="00263C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pochodzącymi z </w:t>
            </w:r>
            <w:r w:rsidRPr="00263C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analizy przedstawionych materiałów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źródłowych, dotyczących: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50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bezpieczeństwa sieci elektrycznej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50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magnetyzmu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50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historii odkryć w dziedzinie magnetyzmu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50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oddziaływania pola magnetycznego na poruszające się cząstki naładowane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50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zjawiska indukcji elektromagnetycznej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50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napToGrid w:val="0"/>
                <w:spacing w:val="-2"/>
                <w:sz w:val="22"/>
                <w:szCs w:val="22"/>
              </w:rPr>
              <w:t>diod i ich zastosowania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przeprowadza doświadczenia, korzystając z ich opisu: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9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bada zwarcie i działanie bezpiecznika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9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magnesuje gwóźdź i buduje kompas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9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doświadczalnie ilustruje układ linii pola magnetycznego 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wokó</w:t>
            </w:r>
            <w:r w:rsidRPr="00263C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ł </w:t>
            </w:r>
            <w:r w:rsidRPr="00263C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prostoliniowego przewodnika z prądem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9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buduje elektromagnes i bada jego dzia</w:t>
            </w:r>
            <w:r w:rsidRPr="00263C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ł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anie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9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 xml:space="preserve">bada siłę </w:t>
            </w:r>
            <w:r w:rsidRPr="00263C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działającą na przewodnik z prądem; 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buduje prosty pojazd elektryczny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9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demonstruje zjawisko indukcji elektromagnetycznej i jego związek ze względnym ruchem magnesu i zwojnicy oraz zmianą natężenia </w:t>
            </w:r>
            <w:r w:rsidRPr="00263C2F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prądu w elektromagnesie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9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demonstruje funkcję diody jako </w:t>
            </w:r>
            <w:r w:rsidRPr="00263C2F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elementu składowego prostowników i źródło światła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; bada działanie diody jako prostownika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9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bada straty energii powodowane przez diodę;</w:t>
            </w:r>
          </w:p>
          <w:p w:rsidR="001B6ABE" w:rsidRPr="00263C2F" w:rsidRDefault="001B6ABE" w:rsidP="00256BEB">
            <w:pPr>
              <w:spacing w:line="276" w:lineRule="auto"/>
              <w:ind w:left="164"/>
              <w:rPr>
                <w:rFonts w:ascii="Times New Roman" w:hAnsi="Times New Roman" w:cs="Times New Roman"/>
                <w:spacing w:val="-2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 xml:space="preserve">opisuje, analizuje i wyjaśnia wyniki obserwacji, </w:t>
            </w:r>
            <w:r w:rsidRPr="00263C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analizuje wyniki pomiarów napi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Pr="00263C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cia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63C2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formułuje </w:t>
            </w:r>
            <w:r w:rsidRPr="00263C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wnioski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rozwiązuje typowe zadania lub problemy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 xml:space="preserve"> dotyczące treści rozdziału </w:t>
            </w:r>
            <w:r w:rsidRPr="00263C2F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Elektryczność i m</w:t>
            </w:r>
            <w:r w:rsidRPr="00263C2F">
              <w:rPr>
                <w:rFonts w:ascii="Times New Roman" w:hAnsi="Times New Roman" w:cs="Times New Roman"/>
                <w:iCs/>
                <w:sz w:val="22"/>
                <w:szCs w:val="22"/>
              </w:rPr>
              <w:t>agnetyzm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posługuje się kartą wybranych wzorów i stałych oraz kalkulatorem; analizuje</w:t>
            </w:r>
            <w:r w:rsidRPr="00263C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otrzymany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 xml:space="preserve"> wynik obliczeń; analizuje schematy obwodów zawierających diodę; </w:t>
            </w:r>
            <w:r w:rsidRPr="00263C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uzasadnia odpowiedzi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 xml:space="preserve"> lub stwierdzenia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analizuje tekst</w:t>
            </w:r>
            <w:r w:rsidRPr="00263C2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Szósty zmysł? Magnetyczny!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 xml:space="preserve"> i rozwiązuje związane z nim zadania</w:t>
            </w:r>
          </w:p>
          <w:p w:rsidR="001B6ABE" w:rsidRPr="00263C2F" w:rsidRDefault="001B6ABE" w:rsidP="00B13310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263C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dokonuje syntezy wiedzy o 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elektryczności i magnetyzmie; przedstawia najważniejsze pojęcia, zasady, prawa i zależności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ABE" w:rsidRPr="00263C2F" w:rsidRDefault="001B6ABE" w:rsidP="00256BEB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1B6ABE" w:rsidRPr="00263C2F" w:rsidRDefault="001B6ABE" w:rsidP="00B13310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analizuje i opisuje wykres prądu przemiennego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uzasadnia, że odbiorniki w sieci domowej są połączone równolegle, a łączna moc pobierana z sieci jest równa sumie mocy poszczególnych urządzeń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określa i zaznacza zwrot linii 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 xml:space="preserve">pola magnetycznego w pobliżu </w:t>
            </w:r>
            <w:r w:rsidRPr="00263C2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magnesów stałych i przewodników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 xml:space="preserve"> z </w:t>
            </w:r>
            <w:r w:rsidRPr="00263C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prądem (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przewodnik prostoliniowy, zwojnica), stosując regułę prawej ręki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wyjaśnia zasadę działania wybranego urz</w:t>
            </w:r>
            <w:r w:rsidRPr="00263C2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ądzenia zawierającego 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elektromagnes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 xml:space="preserve">określa kierunek i zwrot siły magnetycznej; analizuje zmiany 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toru cząstki w polu magnetycznym w zale</w:t>
            </w:r>
            <w:r w:rsidRPr="00263C2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ż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ności od kierunku jej ruchu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opisuje powstawanie zorzy polarnej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opisuje budowę prądnicy i wyjaśnia zasadę jej działania na modelu lub schemacie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 xml:space="preserve">wyjaśnia– na modelu lub schemacie – zasadę działania </w:t>
            </w:r>
            <w:r w:rsidRPr="00263C2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transformatora i 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rolę rdzenia w kształcie ramki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 xml:space="preserve">wykazuje, </w:t>
            </w:r>
            <w:r w:rsidRPr="00263C2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że transformator nie pozwala uzyska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ć</w:t>
            </w:r>
            <w:r w:rsidRPr="00263C2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na wyj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ś</w:t>
            </w:r>
            <w:r w:rsidRPr="00263C2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ciu wyższej mocy niż na wej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ś</w:t>
            </w:r>
            <w:r w:rsidRPr="00263C2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ciu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; wyjaśnia</w:t>
            </w:r>
            <w:r w:rsidRPr="00263C2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, do czego służą linie wysokiego napięcia; omawia </w:t>
            </w:r>
            <w:r w:rsidRPr="00263C2F">
              <w:rPr>
                <w:rFonts w:ascii="Times New Roman" w:eastAsia="Calibri" w:hAnsi="Times New Roman" w:cs="Times New Roman"/>
                <w:spacing w:val="-2"/>
                <w:sz w:val="22"/>
                <w:szCs w:val="22"/>
                <w:lang w:eastAsia="en-US"/>
              </w:rPr>
              <w:t>przesyłanie energii elektrycznej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 xml:space="preserve">porównuje źródła światła: </w:t>
            </w:r>
            <w:r w:rsidRPr="00263C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tradycyjne żarówki, 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 xml:space="preserve">świetlówki </w:t>
            </w:r>
            <w:r w:rsidRPr="00263C2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(tzw. </w:t>
            </w:r>
            <w:r w:rsidRPr="00263C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Żarówki </w:t>
            </w:r>
            <w:r w:rsidRPr="00263C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energooszczędne</w:t>
            </w:r>
            <w:r w:rsidRPr="00263C2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)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 xml:space="preserve"> i diody świecące (LED)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przedstawia zastosowanie diody w prostownikach; wyjaśnia, do czego służy prostownik i wskazuje jego zastosowanie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omawia zastosowania tranzystorów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posługuje</w:t>
            </w:r>
            <w:r w:rsidRPr="00263C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się </w:t>
            </w:r>
            <w:r w:rsidRPr="00263C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informacjami</w:t>
            </w:r>
            <w:r w:rsidRPr="00263C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pochodzącymi z 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 xml:space="preserve">analizy 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przedstawionych materiałów źródłowych, w tym tekstów popularnonaukowych, dotyczących układów z mostkiem prostowniczym oraz tranzystorów</w:t>
            </w:r>
            <w:r w:rsidRPr="00263C2F">
              <w:rPr>
                <w:rFonts w:ascii="Times New Roman" w:hAnsi="Times New Roman" w:cs="Times New Roman"/>
                <w:snapToGrid w:val="0"/>
                <w:spacing w:val="-2"/>
                <w:sz w:val="22"/>
                <w:szCs w:val="22"/>
              </w:rPr>
              <w:t xml:space="preserve"> i ich zastosowa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 xml:space="preserve">ń; wykorzystuje te informacje do </w:t>
            </w:r>
            <w:r w:rsidRPr="00263C2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rozwiązywania zadań </w:t>
            </w:r>
            <w:r w:rsidRPr="00263C2F">
              <w:rPr>
                <w:rFonts w:ascii="Times New Roman" w:hAnsi="Times New Roman" w:cs="Times New Roman"/>
                <w:snapToGrid w:val="0"/>
                <w:spacing w:val="-6"/>
                <w:sz w:val="22"/>
                <w:szCs w:val="22"/>
              </w:rPr>
              <w:t>lub problemów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wyszukuje i analizuje materiały źródłowe, w tym 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 xml:space="preserve">teksty popularnonaukowe, dotyczące treści </w:t>
            </w:r>
            <w:r w:rsidRPr="00263C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rozdziału </w:t>
            </w:r>
            <w:r w:rsidRPr="00263C2F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Elektryczność i m</w:t>
            </w:r>
            <w:r w:rsidRPr="00263C2F">
              <w:rPr>
                <w:rFonts w:ascii="Times New Roman" w:hAnsi="Times New Roman" w:cs="Times New Roman"/>
                <w:iCs/>
                <w:sz w:val="22"/>
                <w:szCs w:val="22"/>
              </w:rPr>
              <w:t>agnetyzm</w:t>
            </w:r>
            <w:r w:rsidRPr="00263C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, 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 xml:space="preserve">posługuje się informacjami </w:t>
            </w:r>
            <w:r w:rsidRPr="00263C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pochodzącymi z tych materiałów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 xml:space="preserve"> i wykorzystuje je do rozwiązywania zadań lub problemów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 xml:space="preserve">rozwiązuje złożone (typowe) zadania lub problemy dotyczące treści rozdziału </w:t>
            </w:r>
            <w:r w:rsidRPr="00263C2F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Elektryczność i m</w:t>
            </w:r>
            <w:r w:rsidRPr="00263C2F">
              <w:rPr>
                <w:rFonts w:ascii="Times New Roman" w:hAnsi="Times New Roman" w:cs="Times New Roman"/>
                <w:iCs/>
                <w:sz w:val="22"/>
                <w:szCs w:val="22"/>
              </w:rPr>
              <w:t>agnetyzm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 xml:space="preserve">analizuje schematy obwodów elektronicznych zawierających diody i tranzystory; wyjaśnia, jakie diody przewodzą, i wskazuje kierunek przepływu </w:t>
            </w:r>
            <w:r w:rsidRPr="00263C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prądu ;uzasadnia odpowiedzi 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przeprowadza doświadczenia, korzystając z ich opisu: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9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bada </w:t>
            </w:r>
            <w:r w:rsidRPr="00263C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działanie mikrofonu i głośnika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9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bada świecenie diody zasilanej z kondensatora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9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 xml:space="preserve">bada </w:t>
            </w:r>
            <w:r w:rsidRPr="00263C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wzmacniające działanie tranzystora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 xml:space="preserve">planuje i modyfikuje przebieg doświadczeń: 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52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zbudowanie elektromagnesu i badanie jego dzia</w:t>
            </w:r>
            <w:r w:rsidRPr="00263C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ł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ania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52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 xml:space="preserve">badanie siły </w:t>
            </w:r>
            <w:r w:rsidRPr="00263C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działającej na przewodnik z prądem oraz z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budowanie prostego pojazdu elektrycznego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52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demonstracja zjawiska indukcji elektromagnetycznej i jego związku ze względnym </w:t>
            </w:r>
            <w:r w:rsidRPr="00263C2F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ruchem magnesu i zwojnicy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51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 xml:space="preserve">badanie działania diody; </w:t>
            </w:r>
          </w:p>
          <w:p w:rsidR="001B6ABE" w:rsidRPr="00263C2F" w:rsidRDefault="001B6ABE" w:rsidP="00256BEB">
            <w:pPr>
              <w:spacing w:line="276" w:lineRule="auto"/>
              <w:ind w:left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formułuje i weryfikuje hipotezy</w:t>
            </w:r>
          </w:p>
          <w:p w:rsidR="001B6ABE" w:rsidRPr="00263C2F" w:rsidRDefault="001B6ABE" w:rsidP="00B13310">
            <w:pPr>
              <w:pStyle w:val="TableParagraph"/>
              <w:numPr>
                <w:ilvl w:val="0"/>
                <w:numId w:val="4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realizuje i prezentuje opisany w </w:t>
            </w:r>
            <w:r w:rsidRPr="00263C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podręczniku projekt</w:t>
            </w:r>
            <w:r w:rsidRPr="00263C2F">
              <w:rPr>
                <w:rFonts w:ascii="Times New Roman" w:hAnsi="Times New Roman" w:cs="Times New Roman"/>
                <w:iCs/>
                <w:spacing w:val="-2"/>
                <w:sz w:val="22"/>
                <w:szCs w:val="22"/>
              </w:rPr>
              <w:t xml:space="preserve"> Ziemskie</w:t>
            </w:r>
            <w:r w:rsidRPr="00263C2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pole magnetyczne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; prezentuje wyniki doświadczeń domowych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ABE" w:rsidRPr="00263C2F" w:rsidRDefault="001B6ABE" w:rsidP="00256BEB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rozróżnia pojęcia napięcie stałe i napięcie przemienne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przelicza ilość energii elektrycznej wyrażoną w kilowatogodzinach na dżule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opisuje rolę izolacji i bezpieczników przeciążeniowych w domowej sieci elektrycznej oraz warunki bezpiecznego korzystania z energii elektrycznej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wymienia zasady postępowania w przypadku porażenia elektrycznego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 xml:space="preserve">nazywa bieguny magnesów stałych i opisuje oddziaływanie między nimi; opisuje zachowanie się igły 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magnetycznej w obecności magnesu oraz zasadę działania kompasu; posługuje się pojęciem biegunów magnetycznych Ziemi; opisuje na przykładzie żelaza oddziaływanie magnesów na materiały magnetyczne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porównuje oddziaływanie magnesów z oddziaływaniem ładunków elektrycznych; wskazuje podobieństwa i </w:t>
            </w:r>
            <w:r w:rsidRPr="00263C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r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óżnice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opisuje oddziaływanie magnesu na różne substancje; </w:t>
            </w:r>
            <w:r w:rsidRPr="00263C2F">
              <w:rPr>
                <w:rFonts w:ascii="Times New Roman" w:hAnsi="Times New Roman" w:cs="Times New Roman"/>
                <w:snapToGrid w:val="0"/>
                <w:spacing w:val="-2"/>
                <w:sz w:val="22"/>
                <w:szCs w:val="22"/>
              </w:rPr>
              <w:t xml:space="preserve">wskazuje </w:t>
            </w:r>
            <w:r w:rsidRPr="00263C2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przykłady substancji, które magnes silnie przyciąga – 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ferromagnetyków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opisuje budowę elektromagnesu; podaje przykłady zastosowania elektromagnesów i zwojnic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wskazuje oddziaływanie magnetyczne jako podstawę działania silników elektrycznych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rozpoznaje symbole diody i tranzystora na schematach obwodów elektronicznych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line="276" w:lineRule="auto"/>
              <w:ind w:left="164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przeprowadza doświadczenia, korzystając z ich opisu: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9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bada napięcie przemienne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9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 xml:space="preserve">bada </w:t>
            </w:r>
            <w:r w:rsidRPr="00263C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oddziaływanie magnesu na przedmioty wykonane z r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óżnych substancji oraz oddziaływanie dwóch magnesów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9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bada odpychanie grafitu przez magnes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9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demonstruje magnesowanie się żelaza w polu magnetycznym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9"/>
              </w:numPr>
              <w:autoSpaceDE/>
              <w:autoSpaceDN/>
              <w:adjustRightInd/>
              <w:spacing w:line="276" w:lineRule="auto"/>
              <w:ind w:left="328" w:hanging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doświadczalnie ilustruje układ linii pola magnetycznego 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wokó</w:t>
            </w:r>
            <w:r w:rsidRPr="00263C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ł magnesu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:rsidR="001B6ABE" w:rsidRPr="00263C2F" w:rsidRDefault="001B6ABE" w:rsidP="00256BEB">
            <w:pPr>
              <w:spacing w:line="276" w:lineRule="auto"/>
              <w:ind w:left="164"/>
              <w:rPr>
                <w:rFonts w:ascii="Times New Roman" w:hAnsi="Times New Roman" w:cs="Times New Roman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 xml:space="preserve">opisuje i przedstawia na schematycznych rysunkach wyniki obserwacji, </w:t>
            </w:r>
            <w:r w:rsidRPr="00263C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odczytuje wyniki pomiarów napi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Pr="00263C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cia,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 xml:space="preserve"> formułuje wnioski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164" w:right="170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 xml:space="preserve">rozwiązuje </w:t>
            </w:r>
            <w:r w:rsidRPr="00263C2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proste 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 xml:space="preserve">zadania lub problemy dotyczące treści rozdziału </w:t>
            </w:r>
            <w:r w:rsidRPr="00263C2F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Elektryczność i m</w:t>
            </w:r>
            <w:r w:rsidRPr="00263C2F">
              <w:rPr>
                <w:rFonts w:ascii="Times New Roman" w:hAnsi="Times New Roman" w:cs="Times New Roman"/>
                <w:iCs/>
                <w:sz w:val="22"/>
                <w:szCs w:val="22"/>
              </w:rPr>
              <w:t>agnetyzm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1B6ABE" w:rsidRPr="00263C2F" w:rsidRDefault="001B6ABE" w:rsidP="00B13310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164" w:right="170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263C2F">
              <w:rPr>
                <w:rFonts w:ascii="Times New Roman" w:hAnsi="Times New Roman" w:cs="Times New Roman"/>
                <w:sz w:val="22"/>
                <w:szCs w:val="22"/>
              </w:rPr>
              <w:t xml:space="preserve">wyodrębnia z tekstów i ilustracji informacje kluczowe dla opisywanego zjawiska bądź problemu, </w:t>
            </w:r>
            <w:r w:rsidRPr="00263C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przedstawia je w różnych postaciach, przeprowadza obliczenia, </w:t>
            </w:r>
            <w:r w:rsidRPr="00263C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posługując się kalkulatorem,</w:t>
            </w:r>
            <w:r w:rsidRPr="00263C2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i zapisuje wynik zgodnie z zasadami zaokrąglania, z zachowaniem liczby cyfr znaczących </w:t>
            </w:r>
          </w:p>
        </w:tc>
      </w:tr>
    </w:tbl>
    <w:p w:rsidR="006B79F3" w:rsidRPr="00576BF5" w:rsidRDefault="006B79F3" w:rsidP="006B79F3">
      <w:pPr>
        <w:pStyle w:val="Akapitzlist"/>
        <w:kinsoku w:val="0"/>
        <w:overflowPunct w:val="0"/>
        <w:spacing w:before="0" w:line="276" w:lineRule="auto"/>
        <w:ind w:left="454" w:firstLine="0"/>
        <w:jc w:val="both"/>
        <w:rPr>
          <w:rFonts w:ascii="Times New Roman" w:hAnsi="Times New Roman" w:cs="Times New Roman"/>
          <w:color w:val="0D0D0D" w:themeColor="text1" w:themeTint="F2"/>
          <w:w w:val="105"/>
          <w:sz w:val="22"/>
          <w:szCs w:val="22"/>
        </w:rPr>
      </w:pPr>
    </w:p>
    <w:p w:rsidR="006B79F3" w:rsidRPr="00576BF5" w:rsidRDefault="006B79F3" w:rsidP="006B79F3">
      <w:pPr>
        <w:pStyle w:val="Nagwek2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76BF5">
        <w:rPr>
          <w:rFonts w:ascii="Times New Roman" w:hAnsi="Times New Roman" w:cs="Times New Roman"/>
          <w:b w:val="0"/>
          <w:color w:val="221F1F"/>
          <w:w w:val="105"/>
          <w:sz w:val="22"/>
          <w:szCs w:val="22"/>
        </w:rPr>
        <w:t xml:space="preserve">     </w:t>
      </w:r>
      <w:r w:rsidRPr="00576BF5">
        <w:rPr>
          <w:rFonts w:ascii="Times New Roman" w:hAnsi="Times New Roman" w:cs="Times New Roman"/>
          <w:b w:val="0"/>
          <w:sz w:val="22"/>
          <w:szCs w:val="22"/>
        </w:rPr>
        <w:t>STOPIEŃ NIEDOSTATECZNY</w:t>
      </w:r>
    </w:p>
    <w:p w:rsidR="006B79F3" w:rsidRPr="00576BF5" w:rsidRDefault="006B79F3" w:rsidP="006B79F3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76BF5">
        <w:rPr>
          <w:rFonts w:ascii="Times New Roman" w:hAnsi="Times New Roman" w:cs="Times New Roman"/>
          <w:sz w:val="22"/>
          <w:szCs w:val="22"/>
        </w:rPr>
        <w:t>Uczeń nie opanował podstawowej wiedzy z zakresu zajęć edukacyjnych  a posiadane braki uniemożliwiają dalsze zdob</w:t>
      </w:r>
      <w:r>
        <w:rPr>
          <w:rFonts w:ascii="Times New Roman" w:hAnsi="Times New Roman" w:cs="Times New Roman"/>
          <w:sz w:val="22"/>
          <w:szCs w:val="22"/>
        </w:rPr>
        <w:t>ywanie wiedzy z zakresu fizyki</w:t>
      </w:r>
      <w:r w:rsidRPr="00576BF5">
        <w:rPr>
          <w:rFonts w:ascii="Times New Roman" w:hAnsi="Times New Roman" w:cs="Times New Roman"/>
          <w:sz w:val="22"/>
          <w:szCs w:val="22"/>
        </w:rPr>
        <w:t>; nie jest w stanie nawet przy pomocy nauczyciela konsultanta rozwiązać zadań praktycznych lub teoretycznych o elementarnym stopniu trudności.</w:t>
      </w:r>
    </w:p>
    <w:p w:rsidR="006B79F3" w:rsidRPr="00576BF5" w:rsidRDefault="006B79F3" w:rsidP="006B79F3">
      <w:pPr>
        <w:pStyle w:val="Nagwek1"/>
        <w:kinsoku w:val="0"/>
        <w:overflowPunct w:val="0"/>
        <w:spacing w:before="114"/>
        <w:ind w:left="0"/>
        <w:rPr>
          <w:rFonts w:ascii="Times New Roman" w:hAnsi="Times New Roman" w:cs="Times New Roman"/>
          <w:color w:val="221F1F"/>
          <w:w w:val="105"/>
          <w:sz w:val="22"/>
          <w:szCs w:val="22"/>
        </w:rPr>
      </w:pPr>
    </w:p>
    <w:p w:rsidR="006B79F3" w:rsidRPr="00576BF5" w:rsidRDefault="006B79F3" w:rsidP="006B79F3">
      <w:pPr>
        <w:pStyle w:val="Nagwek1"/>
        <w:kinsoku w:val="0"/>
        <w:overflowPunct w:val="0"/>
        <w:spacing w:before="114"/>
        <w:ind w:left="0"/>
        <w:rPr>
          <w:rFonts w:ascii="Times New Roman" w:hAnsi="Times New Roman" w:cs="Times New Roman"/>
          <w:color w:val="221F1F"/>
          <w:w w:val="105"/>
          <w:sz w:val="22"/>
          <w:szCs w:val="22"/>
        </w:rPr>
      </w:pPr>
      <w:r w:rsidRPr="00576BF5">
        <w:rPr>
          <w:rFonts w:ascii="Times New Roman" w:hAnsi="Times New Roman" w:cs="Times New Roman"/>
          <w:color w:val="221F1F"/>
          <w:w w:val="105"/>
          <w:sz w:val="22"/>
          <w:szCs w:val="22"/>
        </w:rPr>
        <w:lastRenderedPageBreak/>
        <w:t xml:space="preserve">    Warunki i tryb uzyskiwania oceny wyższej niż przewidywana</w:t>
      </w:r>
    </w:p>
    <w:p w:rsidR="006B79F3" w:rsidRPr="00576BF5" w:rsidRDefault="006B79F3" w:rsidP="006B79F3">
      <w:pPr>
        <w:pStyle w:val="Tekstpodstawowy"/>
        <w:spacing w:line="276" w:lineRule="auto"/>
        <w:ind w:firstLine="323"/>
        <w:rPr>
          <w:rFonts w:ascii="Times New Roman" w:hAnsi="Times New Roman" w:cs="Times New Roman"/>
          <w:sz w:val="22"/>
          <w:szCs w:val="22"/>
        </w:rPr>
      </w:pPr>
    </w:p>
    <w:p w:rsidR="006B79F3" w:rsidRPr="00576BF5" w:rsidRDefault="006B79F3" w:rsidP="006B79F3">
      <w:pPr>
        <w:pStyle w:val="Tekstpodstawowy"/>
        <w:spacing w:line="276" w:lineRule="auto"/>
        <w:ind w:firstLine="323"/>
        <w:rPr>
          <w:rFonts w:ascii="Times New Roman" w:hAnsi="Times New Roman" w:cs="Times New Roman"/>
          <w:color w:val="FF0000"/>
          <w:sz w:val="22"/>
          <w:szCs w:val="22"/>
        </w:rPr>
      </w:pPr>
      <w:r w:rsidRPr="00576BF5">
        <w:rPr>
          <w:rFonts w:ascii="Times New Roman" w:hAnsi="Times New Roman" w:cs="Times New Roman"/>
          <w:color w:val="FF0000"/>
          <w:sz w:val="22"/>
          <w:szCs w:val="22"/>
        </w:rPr>
        <w:t>Zgodne z zapisami w statucie szkoły.</w:t>
      </w:r>
    </w:p>
    <w:p w:rsidR="006B79F3" w:rsidRPr="00576BF5" w:rsidRDefault="006B79F3" w:rsidP="006B79F3">
      <w:pPr>
        <w:pStyle w:val="Tekstpodstawowy"/>
        <w:kinsoku w:val="0"/>
        <w:overflowPunct w:val="0"/>
        <w:spacing w:before="120" w:after="240" w:line="360" w:lineRule="auto"/>
        <w:ind w:firstLine="323"/>
        <w:rPr>
          <w:rFonts w:ascii="Times New Roman" w:hAnsi="Times New Roman" w:cs="Times New Roman"/>
          <w:color w:val="FF0000"/>
          <w:w w:val="105"/>
          <w:sz w:val="22"/>
          <w:szCs w:val="22"/>
        </w:rPr>
      </w:pPr>
      <w:r w:rsidRPr="00576BF5">
        <w:rPr>
          <w:rFonts w:ascii="Times New Roman" w:hAnsi="Times New Roman" w:cs="Times New Roman"/>
          <w:color w:val="FF0000"/>
          <w:w w:val="105"/>
          <w:sz w:val="22"/>
          <w:szCs w:val="22"/>
        </w:rPr>
        <w:t>Szczegółowe warunki i sposób oceniania określa statut szkoły</w:t>
      </w:r>
    </w:p>
    <w:p w:rsidR="006B79F3" w:rsidRPr="00576BF5" w:rsidRDefault="00A35E62" w:rsidP="006B79F3">
      <w:pPr>
        <w:pStyle w:val="Tekstpodstawowy"/>
        <w:kinsoku w:val="0"/>
        <w:overflowPunct w:val="0"/>
        <w:spacing w:before="120" w:after="240" w:line="360" w:lineRule="auto"/>
        <w:ind w:firstLine="323"/>
        <w:rPr>
          <w:rFonts w:ascii="Times New Roman" w:hAnsi="Times New Roman" w:cs="Times New Roman"/>
          <w:w w:val="105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Zmodyfikowany </w:t>
      </w:r>
      <w:r w:rsidR="006B79F3" w:rsidRPr="00576BF5">
        <w:rPr>
          <w:rFonts w:ascii="Times New Roman" w:hAnsi="Times New Roman" w:cs="Times New Roman"/>
          <w:sz w:val="22"/>
          <w:szCs w:val="22"/>
        </w:rPr>
        <w:t xml:space="preserve"> „Przedmiotowy system oceniania – Odkryć fizykę zakres podstawowy  </w:t>
      </w:r>
      <w:r w:rsidR="001B6ABE">
        <w:rPr>
          <w:rFonts w:ascii="Times New Roman" w:hAnsi="Times New Roman" w:cs="Times New Roman"/>
          <w:sz w:val="22"/>
          <w:szCs w:val="22"/>
        </w:rPr>
        <w:t>klasa 2</w:t>
      </w:r>
      <w:r w:rsidR="006B79F3">
        <w:rPr>
          <w:rFonts w:ascii="Times New Roman" w:hAnsi="Times New Roman" w:cs="Times New Roman"/>
          <w:sz w:val="22"/>
          <w:szCs w:val="22"/>
        </w:rPr>
        <w:t xml:space="preserve"> </w:t>
      </w:r>
      <w:r w:rsidR="006B79F3" w:rsidRPr="00576BF5">
        <w:rPr>
          <w:rFonts w:ascii="Times New Roman" w:hAnsi="Times New Roman" w:cs="Times New Roman"/>
          <w:sz w:val="22"/>
          <w:szCs w:val="22"/>
        </w:rPr>
        <w:t>– Nowa Era” autorstwa Teresy Szalewskiej</w:t>
      </w:r>
    </w:p>
    <w:p w:rsidR="006B79F3" w:rsidRPr="00576BF5" w:rsidRDefault="006B79F3" w:rsidP="006B79F3">
      <w:pPr>
        <w:rPr>
          <w:rFonts w:ascii="Times New Roman" w:hAnsi="Times New Roman" w:cs="Times New Roman"/>
          <w:sz w:val="22"/>
          <w:szCs w:val="22"/>
        </w:rPr>
      </w:pPr>
    </w:p>
    <w:p w:rsidR="006B79F3" w:rsidRPr="006B79F3" w:rsidRDefault="006B79F3" w:rsidP="00643E59">
      <w:pPr>
        <w:pStyle w:val="Tekstpodstawowy"/>
        <w:kinsoku w:val="0"/>
        <w:overflowPunct w:val="0"/>
        <w:spacing w:line="276" w:lineRule="auto"/>
        <w:rPr>
          <w:rFonts w:ascii="Times New Roman" w:hAnsi="Times New Roman" w:cs="Times New Roman"/>
          <w:color w:val="221F1F"/>
          <w:w w:val="105"/>
          <w:sz w:val="22"/>
          <w:szCs w:val="22"/>
        </w:rPr>
        <w:sectPr w:rsidR="006B79F3" w:rsidRPr="006B79F3" w:rsidSect="00643E59">
          <w:headerReference w:type="default" r:id="rId8"/>
          <w:footerReference w:type="default" r:id="rId9"/>
          <w:type w:val="continuous"/>
          <w:pgSz w:w="16840" w:h="11900" w:orient="landscape"/>
          <w:pgMar w:top="1134" w:right="1418" w:bottom="1701" w:left="1418" w:header="709" w:footer="709" w:gutter="0"/>
          <w:cols w:space="708"/>
          <w:noEndnote/>
        </w:sectPr>
      </w:pPr>
    </w:p>
    <w:p w:rsidR="006B79F3" w:rsidRPr="006B79F3" w:rsidRDefault="006B79F3" w:rsidP="006B79F3">
      <w:pPr>
        <w:pStyle w:val="Nagwek2"/>
        <w:jc w:val="both"/>
        <w:rPr>
          <w:rFonts w:ascii="Times New Roman" w:hAnsi="Times New Roman" w:cs="Times New Roman"/>
          <w:color w:val="00B0F0"/>
          <w:sz w:val="22"/>
          <w:szCs w:val="22"/>
        </w:rPr>
      </w:pPr>
      <w:r w:rsidRPr="006B79F3">
        <w:rPr>
          <w:rFonts w:ascii="Times New Roman" w:hAnsi="Times New Roman" w:cs="Times New Roman"/>
          <w:color w:val="00B0F0"/>
          <w:w w:val="105"/>
          <w:sz w:val="22"/>
          <w:szCs w:val="22"/>
        </w:rPr>
        <w:lastRenderedPageBreak/>
        <w:t xml:space="preserve">     </w:t>
      </w:r>
      <w:r w:rsidRPr="006B79F3">
        <w:rPr>
          <w:rFonts w:ascii="Times New Roman" w:hAnsi="Times New Roman" w:cs="Times New Roman"/>
          <w:color w:val="00B0F0"/>
          <w:sz w:val="22"/>
          <w:szCs w:val="22"/>
        </w:rPr>
        <w:t>STOPIEŃ NIEDOSTATECZNY</w:t>
      </w:r>
    </w:p>
    <w:p w:rsidR="006B79F3" w:rsidRPr="006B79F3" w:rsidRDefault="006B79F3" w:rsidP="006B79F3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6B79F3">
        <w:rPr>
          <w:rFonts w:ascii="Times New Roman" w:hAnsi="Times New Roman" w:cs="Times New Roman"/>
          <w:sz w:val="22"/>
          <w:szCs w:val="22"/>
        </w:rPr>
        <w:t>Uczeń nie opanował podstawowej wiedzy z zakresu zajęć edukacyjnych  a posiadane braki uniemożliwiają dalsze zdobywanie wiedzy z zakresu fizyki; nie jest w stanie nawet przy pomocy nauczyciela konsultanta rozwiązać zadań praktycznych lub teoretycznych o elementarnym stopniu trudności.</w:t>
      </w:r>
    </w:p>
    <w:p w:rsidR="006B79F3" w:rsidRPr="006B79F3" w:rsidRDefault="006B79F3" w:rsidP="006B79F3">
      <w:pPr>
        <w:pStyle w:val="Nagwek1"/>
        <w:kinsoku w:val="0"/>
        <w:overflowPunct w:val="0"/>
        <w:spacing w:before="114"/>
        <w:rPr>
          <w:rFonts w:ascii="Times New Roman" w:hAnsi="Times New Roman" w:cs="Times New Roman"/>
          <w:color w:val="221F1F"/>
          <w:w w:val="105"/>
          <w:sz w:val="22"/>
          <w:szCs w:val="22"/>
        </w:rPr>
      </w:pPr>
    </w:p>
    <w:p w:rsidR="006B79F3" w:rsidRPr="006B79F3" w:rsidRDefault="006B79F3" w:rsidP="006B79F3">
      <w:pPr>
        <w:pStyle w:val="Nagwek1"/>
        <w:kinsoku w:val="0"/>
        <w:overflowPunct w:val="0"/>
        <w:spacing w:before="114"/>
        <w:ind w:firstLine="323"/>
        <w:rPr>
          <w:rFonts w:ascii="Times New Roman" w:hAnsi="Times New Roman" w:cs="Times New Roman"/>
          <w:color w:val="221F1F"/>
          <w:w w:val="105"/>
          <w:sz w:val="22"/>
          <w:szCs w:val="22"/>
        </w:rPr>
      </w:pPr>
    </w:p>
    <w:p w:rsidR="006B79F3" w:rsidRPr="006B79F3" w:rsidRDefault="006B79F3" w:rsidP="006B79F3">
      <w:pPr>
        <w:pStyle w:val="Nagwek1"/>
        <w:kinsoku w:val="0"/>
        <w:overflowPunct w:val="0"/>
        <w:spacing w:before="114"/>
        <w:ind w:firstLine="323"/>
        <w:rPr>
          <w:rFonts w:ascii="Times New Roman" w:hAnsi="Times New Roman" w:cs="Times New Roman"/>
          <w:color w:val="221F1F"/>
          <w:w w:val="105"/>
          <w:sz w:val="22"/>
          <w:szCs w:val="22"/>
        </w:rPr>
      </w:pPr>
    </w:p>
    <w:p w:rsidR="006B79F3" w:rsidRPr="006B79F3" w:rsidRDefault="006B79F3" w:rsidP="006B79F3">
      <w:pPr>
        <w:pStyle w:val="Nagwek1"/>
        <w:kinsoku w:val="0"/>
        <w:overflowPunct w:val="0"/>
        <w:spacing w:before="114"/>
        <w:ind w:firstLine="323"/>
        <w:rPr>
          <w:rFonts w:ascii="Times New Roman" w:hAnsi="Times New Roman" w:cs="Times New Roman"/>
          <w:color w:val="221F1F"/>
          <w:w w:val="105"/>
          <w:sz w:val="22"/>
          <w:szCs w:val="22"/>
        </w:rPr>
      </w:pPr>
    </w:p>
    <w:p w:rsidR="006B79F3" w:rsidRPr="006B79F3" w:rsidRDefault="006B79F3" w:rsidP="006B79F3">
      <w:pPr>
        <w:pStyle w:val="Nagwek1"/>
        <w:kinsoku w:val="0"/>
        <w:overflowPunct w:val="0"/>
        <w:spacing w:before="114"/>
        <w:ind w:firstLine="323"/>
        <w:rPr>
          <w:rFonts w:ascii="Times New Roman" w:hAnsi="Times New Roman" w:cs="Times New Roman"/>
          <w:color w:val="221F1F"/>
          <w:w w:val="105"/>
          <w:sz w:val="22"/>
          <w:szCs w:val="22"/>
        </w:rPr>
      </w:pPr>
      <w:r w:rsidRPr="006B79F3">
        <w:rPr>
          <w:rFonts w:ascii="Times New Roman" w:hAnsi="Times New Roman" w:cs="Times New Roman"/>
          <w:color w:val="221F1F"/>
          <w:w w:val="105"/>
          <w:sz w:val="22"/>
          <w:szCs w:val="22"/>
        </w:rPr>
        <w:t xml:space="preserve">Warunki i tryb uzyskiwania oceny wyższej niż przewidywana </w:t>
      </w:r>
      <w:r w:rsidRPr="006B79F3">
        <w:rPr>
          <w:rFonts w:ascii="Times New Roman" w:hAnsi="Times New Roman" w:cs="Times New Roman"/>
          <w:sz w:val="22"/>
          <w:szCs w:val="22"/>
        </w:rPr>
        <w:t>zgodne z zapisami w statucie szkoły.</w:t>
      </w:r>
    </w:p>
    <w:p w:rsidR="006B79F3" w:rsidRPr="006B79F3" w:rsidRDefault="006B79F3" w:rsidP="006B79F3">
      <w:pPr>
        <w:pStyle w:val="Tekstpodstawowy"/>
        <w:kinsoku w:val="0"/>
        <w:overflowPunct w:val="0"/>
        <w:spacing w:before="120" w:after="240" w:line="360" w:lineRule="auto"/>
        <w:ind w:firstLine="323"/>
        <w:rPr>
          <w:rFonts w:ascii="Times New Roman" w:hAnsi="Times New Roman" w:cs="Times New Roman"/>
          <w:w w:val="105"/>
          <w:sz w:val="22"/>
          <w:szCs w:val="22"/>
        </w:rPr>
      </w:pPr>
      <w:r w:rsidRPr="006B79F3">
        <w:rPr>
          <w:rFonts w:ascii="Times New Roman" w:hAnsi="Times New Roman" w:cs="Times New Roman"/>
          <w:w w:val="105"/>
          <w:sz w:val="22"/>
          <w:szCs w:val="22"/>
        </w:rPr>
        <w:t>Szczegółowe warunki i sposób oceniania określa statut szkoły</w:t>
      </w:r>
    </w:p>
    <w:p w:rsidR="006B79F3" w:rsidRPr="006B79F3" w:rsidRDefault="006B79F3">
      <w:pPr>
        <w:pStyle w:val="Nagwek1"/>
        <w:kinsoku w:val="0"/>
        <w:overflowPunct w:val="0"/>
        <w:spacing w:before="114"/>
        <w:ind w:left="101"/>
        <w:rPr>
          <w:rFonts w:ascii="Times New Roman" w:hAnsi="Times New Roman" w:cs="Times New Roman"/>
          <w:color w:val="221F1F"/>
          <w:w w:val="105"/>
          <w:sz w:val="22"/>
          <w:szCs w:val="22"/>
        </w:rPr>
      </w:pPr>
    </w:p>
    <w:sectPr w:rsidR="006B79F3" w:rsidRPr="006B79F3" w:rsidSect="004C41F6">
      <w:pgSz w:w="16840" w:h="11900" w:orient="landscape"/>
      <w:pgMar w:top="1134" w:right="1418" w:bottom="1701" w:left="1418" w:header="709" w:footer="709" w:gutter="0"/>
      <w:cols w:space="708" w:equalWidth="0">
        <w:col w:w="13882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3A6" w:rsidRDefault="00DA53A6" w:rsidP="004C41F6">
      <w:r>
        <w:separator/>
      </w:r>
    </w:p>
  </w:endnote>
  <w:endnote w:type="continuationSeparator" w:id="0">
    <w:p w:rsidR="00DA53A6" w:rsidRDefault="00DA53A6" w:rsidP="004C4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NeueLT Pro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gendaPl BoldCondensed">
    <w:altName w:val="Arial Narrow"/>
    <w:charset w:val="EE"/>
    <w:family w:val="auto"/>
    <w:pitch w:val="variable"/>
    <w:sig w:usb0="00000001" w:usb1="5000204B" w:usb2="00000000" w:usb3="00000000" w:csb0="00000003" w:csb1="00000000"/>
  </w:font>
  <w:font w:name="AgendaPl RegularCondensed">
    <w:altName w:val="Arial Narrow"/>
    <w:charset w:val="EE"/>
    <w:family w:val="auto"/>
    <w:pitch w:val="variable"/>
    <w:sig w:usb0="00000001" w:usb1="5000204B" w:usb2="00000000" w:usb3="00000000" w:csb0="0000000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9F3" w:rsidRPr="00824C51" w:rsidRDefault="006B79F3" w:rsidP="00BE187C">
    <w:pPr>
      <w:pStyle w:val="stopkaSc"/>
      <w:rPr>
        <w:lang w:val="pl-PL"/>
      </w:rPr>
    </w:pPr>
    <w:r w:rsidRPr="00824C51">
      <w:rPr>
        <w:lang w:val="pl-PL"/>
      </w:rPr>
      <w:t>Autor: Teresa Szalewska © Copyright by Nowa Era Sp. z o.o. • www.nowaera.pl</w:t>
    </w:r>
  </w:p>
  <w:p w:rsidR="006B79F3" w:rsidRDefault="006B79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3A6" w:rsidRDefault="00DA53A6" w:rsidP="004C41F6">
      <w:r>
        <w:separator/>
      </w:r>
    </w:p>
  </w:footnote>
  <w:footnote w:type="continuationSeparator" w:id="0">
    <w:p w:rsidR="00DA53A6" w:rsidRDefault="00DA53A6" w:rsidP="004C41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9F3" w:rsidRDefault="00AA0BEA">
    <w:pPr>
      <w:pStyle w:val="Nagwek"/>
    </w:pPr>
    <w:r>
      <w:rPr>
        <w:noProof/>
      </w:rPr>
      <w:pict>
        <v:group id="Group 927" o:spid="_x0000_s4098" style="position:absolute;margin-left:82.75pt;margin-top:-118.8pt;width:35.15pt;height:202.05pt;rotation:-90;z-index:251659264;mso-position-horizontal-relative:page" coordorigin="15604,-4470" coordsize="703,4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" o:allowincell="f">
          <v:shape id="Freeform 885" o:spid="_x0000_s4100" style="position:absolute;left:15604;top:-4470;width:703;height:1218;visibility:visible;mso-wrap-style:square;v-text-anchor:top" coordsize="703,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" path="m,l,1217r702,l702,,,xe" fillcolor="#043479" stroked="f">
            <v:path arrowok="t" o:connecttype="custom" o:connectlocs="0,0;0,1217;702,1217;702,0;0,0" o:connectangles="0,0,0,0,0"/>
          </v:shape>
          <v:shape id="Freeform 886" o:spid="_x0000_s4099" style="position:absolute;left:15604;top:-3252;width:703;height:2823;visibility:visible;mso-wrap-style:square;v-text-anchor:top" coordsize="703,2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" path="m,l,2822r702,l702,,,xe" fillcolor="#93c73c" stroked="f">
            <v:path arrowok="t" o:connecttype="custom" o:connectlocs="0,0;0,2822;702,2822;702,0;0,0" o:connectangles="0,0,0,0,0"/>
          </v:shape>
          <w10:wrap anchorx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30" o:spid="_x0000_s4097" type="#_x0000_t202" style="position:absolute;margin-left:144.5pt;margin-top:-78.1pt;width:20.65pt;height:220.35pt;rotation:90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" o:allowincell="f" filled="f" stroked="f">
          <v:textbox inset="0,0,0,0">
            <w:txbxContent>
              <w:p w:rsidR="006B79F3" w:rsidRPr="00B26112" w:rsidRDefault="00AA0BEA" w:rsidP="004C41F6">
                <w:pPr>
                  <w:tabs>
                    <w:tab w:val="left" w:pos="425"/>
                    <w:tab w:val="left" w:pos="1985"/>
                  </w:tabs>
                  <w:kinsoku w:val="0"/>
                  <w:overflowPunct w:val="0"/>
                  <w:spacing w:before="33" w:line="154" w:lineRule="exact"/>
                  <w:ind w:left="20"/>
                  <w:rPr>
                    <w:rFonts w:ascii="Arial" w:hAnsi="Arial" w:cs="Arial"/>
                    <w:i/>
                    <w:iCs/>
                    <w:color w:val="FFFFFF"/>
                    <w:w w:val="107"/>
                    <w:sz w:val="15"/>
                    <w:szCs w:val="15"/>
                  </w:rPr>
                </w:pPr>
                <w:r w:rsidRPr="00B26112">
                  <w:rPr>
                    <w:rFonts w:ascii="Arial" w:hAnsi="Arial" w:cs="Arial"/>
                    <w:i/>
                    <w:iCs/>
                    <w:color w:val="FFFFFF"/>
                    <w:w w:val="118"/>
                    <w:sz w:val="15"/>
                    <w:szCs w:val="15"/>
                  </w:rPr>
                  <w:fldChar w:fldCharType="begin"/>
                </w:r>
                <w:r w:rsidR="006B79F3" w:rsidRPr="00B26112">
                  <w:rPr>
                    <w:rFonts w:ascii="Arial" w:hAnsi="Arial" w:cs="Arial"/>
                    <w:i/>
                    <w:iCs/>
                    <w:color w:val="FFFFFF"/>
                    <w:w w:val="118"/>
                    <w:sz w:val="15"/>
                    <w:szCs w:val="15"/>
                  </w:rPr>
                  <w:instrText>PAGE   \* MERGEFORMAT</w:instrText>
                </w:r>
                <w:r w:rsidRPr="00B26112">
                  <w:rPr>
                    <w:rFonts w:ascii="Arial" w:hAnsi="Arial" w:cs="Arial"/>
                    <w:i/>
                    <w:iCs/>
                    <w:color w:val="FFFFFF"/>
                    <w:w w:val="118"/>
                    <w:sz w:val="15"/>
                    <w:szCs w:val="15"/>
                  </w:rPr>
                  <w:fldChar w:fldCharType="separate"/>
                </w:r>
                <w:r w:rsidR="002E5681">
                  <w:rPr>
                    <w:rFonts w:ascii="Arial" w:hAnsi="Arial" w:cs="Arial"/>
                    <w:i/>
                    <w:iCs/>
                    <w:noProof/>
                    <w:color w:val="FFFFFF"/>
                    <w:w w:val="118"/>
                    <w:sz w:val="15"/>
                    <w:szCs w:val="15"/>
                  </w:rPr>
                  <w:t>10</w:t>
                </w:r>
                <w:r w:rsidRPr="00B26112">
                  <w:rPr>
                    <w:rFonts w:ascii="Arial" w:hAnsi="Arial" w:cs="Arial"/>
                    <w:i/>
                    <w:iCs/>
                    <w:color w:val="FFFFFF"/>
                    <w:w w:val="118"/>
                    <w:sz w:val="15"/>
                    <w:szCs w:val="15"/>
                  </w:rPr>
                  <w:fldChar w:fldCharType="end"/>
                </w:r>
                <w:r w:rsidR="006B79F3" w:rsidRPr="00B26112">
                  <w:rPr>
                    <w:rFonts w:ascii="Arial" w:hAnsi="Arial" w:cs="Arial"/>
                    <w:i/>
                    <w:iCs/>
                    <w:color w:val="FFFFFF"/>
                    <w:sz w:val="15"/>
                    <w:szCs w:val="15"/>
                  </w:rPr>
                  <w:tab/>
                </w:r>
                <w:r w:rsidR="006B79F3">
                  <w:rPr>
                    <w:rFonts w:ascii="Arial" w:hAnsi="Arial" w:cs="Arial"/>
                    <w:i/>
                    <w:iCs/>
                    <w:color w:val="FFFFFF"/>
                    <w:w w:val="104"/>
                    <w:sz w:val="15"/>
                    <w:szCs w:val="15"/>
                  </w:rPr>
                  <w:t>Przedmiotowy system oceniania</w:t>
                </w:r>
              </w:p>
            </w:txbxContent>
          </v:textbox>
          <w10:wrap anchorx="page" anchory="page"/>
        </v:shape>
      </w:pict>
    </w:r>
  </w:p>
  <w:p w:rsidR="006B79F3" w:rsidRPr="006B79F3" w:rsidRDefault="006B79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4"/>
    <w:multiLevelType w:val="multilevel"/>
    <w:tmpl w:val="00000887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1">
    <w:nsid w:val="00000405"/>
    <w:multiLevelType w:val="multilevel"/>
    <w:tmpl w:val="00000888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2">
    <w:nsid w:val="00000406"/>
    <w:multiLevelType w:val="multilevel"/>
    <w:tmpl w:val="00000889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3">
    <w:nsid w:val="00000407"/>
    <w:multiLevelType w:val="multilevel"/>
    <w:tmpl w:val="0000088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55" w:hanging="167"/>
      </w:pPr>
    </w:lvl>
    <w:lvl w:ilvl="2">
      <w:numFmt w:val="bullet"/>
      <w:lvlText w:val="•"/>
      <w:lvlJc w:val="left"/>
      <w:pPr>
        <w:ind w:left="830" w:hanging="167"/>
      </w:pPr>
    </w:lvl>
    <w:lvl w:ilvl="3">
      <w:numFmt w:val="bullet"/>
      <w:lvlText w:val="•"/>
      <w:lvlJc w:val="left"/>
      <w:pPr>
        <w:ind w:left="1106" w:hanging="167"/>
      </w:pPr>
    </w:lvl>
    <w:lvl w:ilvl="4">
      <w:numFmt w:val="bullet"/>
      <w:lvlText w:val="•"/>
      <w:lvlJc w:val="left"/>
      <w:pPr>
        <w:ind w:left="1381" w:hanging="167"/>
      </w:pPr>
    </w:lvl>
    <w:lvl w:ilvl="5">
      <w:numFmt w:val="bullet"/>
      <w:lvlText w:val="•"/>
      <w:lvlJc w:val="left"/>
      <w:pPr>
        <w:ind w:left="1656" w:hanging="167"/>
      </w:pPr>
    </w:lvl>
    <w:lvl w:ilvl="6">
      <w:numFmt w:val="bullet"/>
      <w:lvlText w:val="•"/>
      <w:lvlJc w:val="left"/>
      <w:pPr>
        <w:ind w:left="1932" w:hanging="167"/>
      </w:pPr>
    </w:lvl>
    <w:lvl w:ilvl="7">
      <w:numFmt w:val="bullet"/>
      <w:lvlText w:val="•"/>
      <w:lvlJc w:val="left"/>
      <w:pPr>
        <w:ind w:left="2207" w:hanging="167"/>
      </w:pPr>
    </w:lvl>
    <w:lvl w:ilvl="8">
      <w:numFmt w:val="bullet"/>
      <w:lvlText w:val="•"/>
      <w:lvlJc w:val="left"/>
      <w:pPr>
        <w:ind w:left="2483" w:hanging="167"/>
      </w:pPr>
    </w:lvl>
  </w:abstractNum>
  <w:abstractNum w:abstractNumId="4">
    <w:nsid w:val="00000408"/>
    <w:multiLevelType w:val="multilevel"/>
    <w:tmpl w:val="0000088B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5">
    <w:nsid w:val="00000409"/>
    <w:multiLevelType w:val="multilevel"/>
    <w:tmpl w:val="0000088C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6">
    <w:nsid w:val="0000040A"/>
    <w:multiLevelType w:val="multilevel"/>
    <w:tmpl w:val="0000088D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7">
    <w:nsid w:val="0000040B"/>
    <w:multiLevelType w:val="multilevel"/>
    <w:tmpl w:val="FFC4C7EE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start w:val="1"/>
      <w:numFmt w:val="bullet"/>
      <w:lvlText w:val=""/>
      <w:lvlJc w:val="left"/>
      <w:pPr>
        <w:ind w:left="476" w:hanging="194"/>
      </w:pPr>
      <w:rPr>
        <w:rFonts w:ascii="Symbol" w:hAnsi="Symbol" w:hint="default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8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abstractNum w:abstractNumId="8">
    <w:nsid w:val="0000040E"/>
    <w:multiLevelType w:val="multilevel"/>
    <w:tmpl w:val="00000891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9">
    <w:nsid w:val="00000411"/>
    <w:multiLevelType w:val="multilevel"/>
    <w:tmpl w:val="00000894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00" w:hanging="194"/>
      </w:pPr>
    </w:lvl>
    <w:lvl w:ilvl="3">
      <w:numFmt w:val="bullet"/>
      <w:lvlText w:val="•"/>
      <w:lvlJc w:val="left"/>
      <w:pPr>
        <w:ind w:left="1121" w:hanging="194"/>
      </w:pPr>
    </w:lvl>
    <w:lvl w:ilvl="4">
      <w:numFmt w:val="bullet"/>
      <w:lvlText w:val="•"/>
      <w:lvlJc w:val="left"/>
      <w:pPr>
        <w:ind w:left="1442" w:hanging="194"/>
      </w:pPr>
    </w:lvl>
    <w:lvl w:ilvl="5">
      <w:numFmt w:val="bullet"/>
      <w:lvlText w:val="•"/>
      <w:lvlJc w:val="left"/>
      <w:pPr>
        <w:ind w:left="1762" w:hanging="194"/>
      </w:pPr>
    </w:lvl>
    <w:lvl w:ilvl="6">
      <w:numFmt w:val="bullet"/>
      <w:lvlText w:val="•"/>
      <w:lvlJc w:val="left"/>
      <w:pPr>
        <w:ind w:left="2083" w:hanging="194"/>
      </w:pPr>
    </w:lvl>
    <w:lvl w:ilvl="7">
      <w:numFmt w:val="bullet"/>
      <w:lvlText w:val="•"/>
      <w:lvlJc w:val="left"/>
      <w:pPr>
        <w:ind w:left="2404" w:hanging="194"/>
      </w:pPr>
    </w:lvl>
    <w:lvl w:ilvl="8">
      <w:numFmt w:val="bullet"/>
      <w:lvlText w:val="•"/>
      <w:lvlJc w:val="left"/>
      <w:pPr>
        <w:ind w:left="2724" w:hanging="194"/>
      </w:pPr>
    </w:lvl>
  </w:abstractNum>
  <w:abstractNum w:abstractNumId="10">
    <w:nsid w:val="00000412"/>
    <w:multiLevelType w:val="multilevel"/>
    <w:tmpl w:val="00000895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37" w:hanging="194"/>
      </w:pPr>
    </w:lvl>
    <w:lvl w:ilvl="3">
      <w:numFmt w:val="bullet"/>
      <w:lvlText w:val="•"/>
      <w:lvlJc w:val="left"/>
      <w:pPr>
        <w:ind w:left="1195" w:hanging="194"/>
      </w:pPr>
    </w:lvl>
    <w:lvl w:ilvl="4">
      <w:numFmt w:val="bullet"/>
      <w:lvlText w:val="•"/>
      <w:lvlJc w:val="left"/>
      <w:pPr>
        <w:ind w:left="1552" w:hanging="194"/>
      </w:pPr>
    </w:lvl>
    <w:lvl w:ilvl="5">
      <w:numFmt w:val="bullet"/>
      <w:lvlText w:val="•"/>
      <w:lvlJc w:val="left"/>
      <w:pPr>
        <w:ind w:left="1910" w:hanging="194"/>
      </w:pPr>
    </w:lvl>
    <w:lvl w:ilvl="6">
      <w:numFmt w:val="bullet"/>
      <w:lvlText w:val="•"/>
      <w:lvlJc w:val="left"/>
      <w:pPr>
        <w:ind w:left="2267" w:hanging="194"/>
      </w:pPr>
    </w:lvl>
    <w:lvl w:ilvl="7">
      <w:numFmt w:val="bullet"/>
      <w:lvlText w:val="•"/>
      <w:lvlJc w:val="left"/>
      <w:pPr>
        <w:ind w:left="2625" w:hanging="194"/>
      </w:pPr>
    </w:lvl>
    <w:lvl w:ilvl="8">
      <w:numFmt w:val="bullet"/>
      <w:lvlText w:val="•"/>
      <w:lvlJc w:val="left"/>
      <w:pPr>
        <w:ind w:left="2982" w:hanging="194"/>
      </w:pPr>
    </w:lvl>
  </w:abstractNum>
  <w:abstractNum w:abstractNumId="11">
    <w:nsid w:val="00000413"/>
    <w:multiLevelType w:val="multilevel"/>
    <w:tmpl w:val="00000896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12">
    <w:nsid w:val="00000414"/>
    <w:multiLevelType w:val="multilevel"/>
    <w:tmpl w:val="00000897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768" w:hanging="194"/>
      </w:pPr>
    </w:lvl>
    <w:lvl w:ilvl="2">
      <w:numFmt w:val="bullet"/>
      <w:lvlText w:val="•"/>
      <w:lvlJc w:val="left"/>
      <w:pPr>
        <w:ind w:left="1057" w:hanging="194"/>
      </w:pPr>
    </w:lvl>
    <w:lvl w:ilvl="3">
      <w:numFmt w:val="bullet"/>
      <w:lvlText w:val="•"/>
      <w:lvlJc w:val="left"/>
      <w:pPr>
        <w:ind w:left="1345" w:hanging="194"/>
      </w:pPr>
    </w:lvl>
    <w:lvl w:ilvl="4">
      <w:numFmt w:val="bullet"/>
      <w:lvlText w:val="•"/>
      <w:lvlJc w:val="left"/>
      <w:pPr>
        <w:ind w:left="1634" w:hanging="194"/>
      </w:pPr>
    </w:lvl>
    <w:lvl w:ilvl="5">
      <w:numFmt w:val="bullet"/>
      <w:lvlText w:val="•"/>
      <w:lvlJc w:val="left"/>
      <w:pPr>
        <w:ind w:left="1923" w:hanging="194"/>
      </w:pPr>
    </w:lvl>
    <w:lvl w:ilvl="6">
      <w:numFmt w:val="bullet"/>
      <w:lvlText w:val="•"/>
      <w:lvlJc w:val="left"/>
      <w:pPr>
        <w:ind w:left="2211" w:hanging="194"/>
      </w:pPr>
    </w:lvl>
    <w:lvl w:ilvl="7">
      <w:numFmt w:val="bullet"/>
      <w:lvlText w:val="•"/>
      <w:lvlJc w:val="left"/>
      <w:pPr>
        <w:ind w:left="2500" w:hanging="194"/>
      </w:pPr>
    </w:lvl>
    <w:lvl w:ilvl="8">
      <w:numFmt w:val="bullet"/>
      <w:lvlText w:val="•"/>
      <w:lvlJc w:val="left"/>
      <w:pPr>
        <w:ind w:left="2788" w:hanging="194"/>
      </w:pPr>
    </w:lvl>
  </w:abstractNum>
  <w:abstractNum w:abstractNumId="13">
    <w:nsid w:val="00000415"/>
    <w:multiLevelType w:val="multilevel"/>
    <w:tmpl w:val="00000898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60" w:hanging="194"/>
      </w:pPr>
    </w:lvl>
    <w:lvl w:ilvl="2">
      <w:numFmt w:val="bullet"/>
      <w:lvlText w:val="•"/>
      <w:lvlJc w:val="left"/>
      <w:pPr>
        <w:ind w:left="908" w:hanging="194"/>
      </w:pPr>
    </w:lvl>
    <w:lvl w:ilvl="3">
      <w:numFmt w:val="bullet"/>
      <w:lvlText w:val="•"/>
      <w:lvlJc w:val="left"/>
      <w:pPr>
        <w:ind w:left="1257" w:hanging="194"/>
      </w:pPr>
    </w:lvl>
    <w:lvl w:ilvl="4">
      <w:numFmt w:val="bullet"/>
      <w:lvlText w:val="•"/>
      <w:lvlJc w:val="left"/>
      <w:pPr>
        <w:ind w:left="1606" w:hanging="194"/>
      </w:pPr>
    </w:lvl>
    <w:lvl w:ilvl="5">
      <w:numFmt w:val="bullet"/>
      <w:lvlText w:val="•"/>
      <w:lvlJc w:val="left"/>
      <w:pPr>
        <w:ind w:left="1954" w:hanging="194"/>
      </w:pPr>
    </w:lvl>
    <w:lvl w:ilvl="6">
      <w:numFmt w:val="bullet"/>
      <w:lvlText w:val="•"/>
      <w:lvlJc w:val="left"/>
      <w:pPr>
        <w:ind w:left="2303" w:hanging="194"/>
      </w:pPr>
    </w:lvl>
    <w:lvl w:ilvl="7">
      <w:numFmt w:val="bullet"/>
      <w:lvlText w:val="•"/>
      <w:lvlJc w:val="left"/>
      <w:pPr>
        <w:ind w:left="2652" w:hanging="194"/>
      </w:pPr>
    </w:lvl>
    <w:lvl w:ilvl="8">
      <w:numFmt w:val="bullet"/>
      <w:lvlText w:val="•"/>
      <w:lvlJc w:val="left"/>
      <w:pPr>
        <w:ind w:left="3000" w:hanging="194"/>
      </w:pPr>
    </w:lvl>
  </w:abstractNum>
  <w:abstractNum w:abstractNumId="14">
    <w:nsid w:val="00000416"/>
    <w:multiLevelType w:val="multilevel"/>
    <w:tmpl w:val="00000899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15">
    <w:nsid w:val="00000417"/>
    <w:multiLevelType w:val="multilevel"/>
    <w:tmpl w:val="0000089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16">
    <w:nsid w:val="00000418"/>
    <w:multiLevelType w:val="multilevel"/>
    <w:tmpl w:val="0000089B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360" w:hanging="167"/>
      </w:pPr>
    </w:lvl>
    <w:lvl w:ilvl="2">
      <w:numFmt w:val="bullet"/>
      <w:lvlText w:val="•"/>
      <w:lvlJc w:val="left"/>
      <w:pPr>
        <w:ind w:left="730" w:hanging="167"/>
      </w:pPr>
    </w:lvl>
    <w:lvl w:ilvl="3">
      <w:numFmt w:val="bullet"/>
      <w:lvlText w:val="•"/>
      <w:lvlJc w:val="left"/>
      <w:pPr>
        <w:ind w:left="1101" w:hanging="167"/>
      </w:pPr>
    </w:lvl>
    <w:lvl w:ilvl="4">
      <w:numFmt w:val="bullet"/>
      <w:lvlText w:val="•"/>
      <w:lvlJc w:val="left"/>
      <w:pPr>
        <w:ind w:left="1472" w:hanging="167"/>
      </w:pPr>
    </w:lvl>
    <w:lvl w:ilvl="5">
      <w:numFmt w:val="bullet"/>
      <w:lvlText w:val="•"/>
      <w:lvlJc w:val="left"/>
      <w:pPr>
        <w:ind w:left="1843" w:hanging="167"/>
      </w:pPr>
    </w:lvl>
    <w:lvl w:ilvl="6">
      <w:numFmt w:val="bullet"/>
      <w:lvlText w:val="•"/>
      <w:lvlJc w:val="left"/>
      <w:pPr>
        <w:ind w:left="2214" w:hanging="167"/>
      </w:pPr>
    </w:lvl>
    <w:lvl w:ilvl="7">
      <w:numFmt w:val="bullet"/>
      <w:lvlText w:val="•"/>
      <w:lvlJc w:val="left"/>
      <w:pPr>
        <w:ind w:left="2585" w:hanging="167"/>
      </w:pPr>
    </w:lvl>
    <w:lvl w:ilvl="8">
      <w:numFmt w:val="bullet"/>
      <w:lvlText w:val="•"/>
      <w:lvlJc w:val="left"/>
      <w:pPr>
        <w:ind w:left="2956" w:hanging="167"/>
      </w:pPr>
    </w:lvl>
  </w:abstractNum>
  <w:abstractNum w:abstractNumId="17">
    <w:nsid w:val="00000419"/>
    <w:multiLevelType w:val="multilevel"/>
    <w:tmpl w:val="0000089C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18">
    <w:nsid w:val="0000041A"/>
    <w:multiLevelType w:val="multilevel"/>
    <w:tmpl w:val="0000089D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480" w:hanging="167"/>
      </w:pPr>
    </w:lvl>
    <w:lvl w:ilvl="2">
      <w:numFmt w:val="bullet"/>
      <w:lvlText w:val="•"/>
      <w:lvlJc w:val="left"/>
      <w:pPr>
        <w:ind w:left="763" w:hanging="167"/>
      </w:pPr>
    </w:lvl>
    <w:lvl w:ilvl="3">
      <w:numFmt w:val="bullet"/>
      <w:lvlText w:val="•"/>
      <w:lvlJc w:val="left"/>
      <w:pPr>
        <w:ind w:left="1047" w:hanging="167"/>
      </w:pPr>
    </w:lvl>
    <w:lvl w:ilvl="4">
      <w:numFmt w:val="bullet"/>
      <w:lvlText w:val="•"/>
      <w:lvlJc w:val="left"/>
      <w:pPr>
        <w:ind w:left="1331" w:hanging="167"/>
      </w:pPr>
    </w:lvl>
    <w:lvl w:ilvl="5">
      <w:numFmt w:val="bullet"/>
      <w:lvlText w:val="•"/>
      <w:lvlJc w:val="left"/>
      <w:pPr>
        <w:ind w:left="1615" w:hanging="167"/>
      </w:pPr>
    </w:lvl>
    <w:lvl w:ilvl="6">
      <w:numFmt w:val="bullet"/>
      <w:lvlText w:val="•"/>
      <w:lvlJc w:val="left"/>
      <w:pPr>
        <w:ind w:left="1898" w:hanging="167"/>
      </w:pPr>
    </w:lvl>
    <w:lvl w:ilvl="7">
      <w:numFmt w:val="bullet"/>
      <w:lvlText w:val="•"/>
      <w:lvlJc w:val="left"/>
      <w:pPr>
        <w:ind w:left="2182" w:hanging="167"/>
      </w:pPr>
    </w:lvl>
    <w:lvl w:ilvl="8">
      <w:numFmt w:val="bullet"/>
      <w:lvlText w:val="•"/>
      <w:lvlJc w:val="left"/>
      <w:pPr>
        <w:ind w:left="2466" w:hanging="167"/>
      </w:pPr>
    </w:lvl>
  </w:abstractNum>
  <w:abstractNum w:abstractNumId="19">
    <w:nsid w:val="0000041B"/>
    <w:multiLevelType w:val="multilevel"/>
    <w:tmpl w:val="0000089E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360" w:hanging="167"/>
      </w:pPr>
    </w:lvl>
    <w:lvl w:ilvl="2">
      <w:numFmt w:val="bullet"/>
      <w:lvlText w:val="•"/>
      <w:lvlJc w:val="left"/>
      <w:pPr>
        <w:ind w:left="694" w:hanging="167"/>
      </w:pPr>
    </w:lvl>
    <w:lvl w:ilvl="3">
      <w:numFmt w:val="bullet"/>
      <w:lvlText w:val="•"/>
      <w:lvlJc w:val="left"/>
      <w:pPr>
        <w:ind w:left="1028" w:hanging="167"/>
      </w:pPr>
    </w:lvl>
    <w:lvl w:ilvl="4">
      <w:numFmt w:val="bullet"/>
      <w:lvlText w:val="•"/>
      <w:lvlJc w:val="left"/>
      <w:pPr>
        <w:ind w:left="1362" w:hanging="167"/>
      </w:pPr>
    </w:lvl>
    <w:lvl w:ilvl="5">
      <w:numFmt w:val="bullet"/>
      <w:lvlText w:val="•"/>
      <w:lvlJc w:val="left"/>
      <w:pPr>
        <w:ind w:left="1696" w:hanging="167"/>
      </w:pPr>
    </w:lvl>
    <w:lvl w:ilvl="6">
      <w:numFmt w:val="bullet"/>
      <w:lvlText w:val="•"/>
      <w:lvlJc w:val="left"/>
      <w:pPr>
        <w:ind w:left="2030" w:hanging="167"/>
      </w:pPr>
    </w:lvl>
    <w:lvl w:ilvl="7">
      <w:numFmt w:val="bullet"/>
      <w:lvlText w:val="•"/>
      <w:lvlJc w:val="left"/>
      <w:pPr>
        <w:ind w:left="2364" w:hanging="167"/>
      </w:pPr>
    </w:lvl>
    <w:lvl w:ilvl="8">
      <w:numFmt w:val="bullet"/>
      <w:lvlText w:val="•"/>
      <w:lvlJc w:val="left"/>
      <w:pPr>
        <w:ind w:left="2698" w:hanging="167"/>
      </w:pPr>
    </w:lvl>
  </w:abstractNum>
  <w:abstractNum w:abstractNumId="20">
    <w:nsid w:val="0000041C"/>
    <w:multiLevelType w:val="multilevel"/>
    <w:tmpl w:val="0000089F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768" w:hanging="194"/>
      </w:pPr>
    </w:lvl>
    <w:lvl w:ilvl="2">
      <w:numFmt w:val="bullet"/>
      <w:lvlText w:val="•"/>
      <w:lvlJc w:val="left"/>
      <w:pPr>
        <w:ind w:left="1057" w:hanging="194"/>
      </w:pPr>
    </w:lvl>
    <w:lvl w:ilvl="3">
      <w:numFmt w:val="bullet"/>
      <w:lvlText w:val="•"/>
      <w:lvlJc w:val="left"/>
      <w:pPr>
        <w:ind w:left="1345" w:hanging="194"/>
      </w:pPr>
    </w:lvl>
    <w:lvl w:ilvl="4">
      <w:numFmt w:val="bullet"/>
      <w:lvlText w:val="•"/>
      <w:lvlJc w:val="left"/>
      <w:pPr>
        <w:ind w:left="1634" w:hanging="194"/>
      </w:pPr>
    </w:lvl>
    <w:lvl w:ilvl="5">
      <w:numFmt w:val="bullet"/>
      <w:lvlText w:val="•"/>
      <w:lvlJc w:val="left"/>
      <w:pPr>
        <w:ind w:left="1923" w:hanging="194"/>
      </w:pPr>
    </w:lvl>
    <w:lvl w:ilvl="6">
      <w:numFmt w:val="bullet"/>
      <w:lvlText w:val="•"/>
      <w:lvlJc w:val="left"/>
      <w:pPr>
        <w:ind w:left="2211" w:hanging="194"/>
      </w:pPr>
    </w:lvl>
    <w:lvl w:ilvl="7">
      <w:numFmt w:val="bullet"/>
      <w:lvlText w:val="•"/>
      <w:lvlJc w:val="left"/>
      <w:pPr>
        <w:ind w:left="2500" w:hanging="194"/>
      </w:pPr>
    </w:lvl>
    <w:lvl w:ilvl="8">
      <w:numFmt w:val="bullet"/>
      <w:lvlText w:val="•"/>
      <w:lvlJc w:val="left"/>
      <w:pPr>
        <w:ind w:left="2788" w:hanging="194"/>
      </w:pPr>
    </w:lvl>
  </w:abstractNum>
  <w:abstractNum w:abstractNumId="21">
    <w:nsid w:val="0000041D"/>
    <w:multiLevelType w:val="multilevel"/>
    <w:tmpl w:val="000008A0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00" w:hanging="194"/>
      </w:pPr>
    </w:lvl>
    <w:lvl w:ilvl="3">
      <w:numFmt w:val="bullet"/>
      <w:lvlText w:val="•"/>
      <w:lvlJc w:val="left"/>
      <w:pPr>
        <w:ind w:left="1121" w:hanging="194"/>
      </w:pPr>
    </w:lvl>
    <w:lvl w:ilvl="4">
      <w:numFmt w:val="bullet"/>
      <w:lvlText w:val="•"/>
      <w:lvlJc w:val="left"/>
      <w:pPr>
        <w:ind w:left="1442" w:hanging="194"/>
      </w:pPr>
    </w:lvl>
    <w:lvl w:ilvl="5">
      <w:numFmt w:val="bullet"/>
      <w:lvlText w:val="•"/>
      <w:lvlJc w:val="left"/>
      <w:pPr>
        <w:ind w:left="1762" w:hanging="194"/>
      </w:pPr>
    </w:lvl>
    <w:lvl w:ilvl="6">
      <w:numFmt w:val="bullet"/>
      <w:lvlText w:val="•"/>
      <w:lvlJc w:val="left"/>
      <w:pPr>
        <w:ind w:left="2083" w:hanging="194"/>
      </w:pPr>
    </w:lvl>
    <w:lvl w:ilvl="7">
      <w:numFmt w:val="bullet"/>
      <w:lvlText w:val="•"/>
      <w:lvlJc w:val="left"/>
      <w:pPr>
        <w:ind w:left="2404" w:hanging="194"/>
      </w:pPr>
    </w:lvl>
    <w:lvl w:ilvl="8">
      <w:numFmt w:val="bullet"/>
      <w:lvlText w:val="•"/>
      <w:lvlJc w:val="left"/>
      <w:pPr>
        <w:ind w:left="2724" w:hanging="194"/>
      </w:pPr>
    </w:lvl>
  </w:abstractNum>
  <w:abstractNum w:abstractNumId="22">
    <w:nsid w:val="0000041E"/>
    <w:multiLevelType w:val="multilevel"/>
    <w:tmpl w:val="000008A1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23">
    <w:nsid w:val="0000041F"/>
    <w:multiLevelType w:val="multilevel"/>
    <w:tmpl w:val="000008A2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24">
    <w:nsid w:val="00000420"/>
    <w:multiLevelType w:val="multilevel"/>
    <w:tmpl w:val="000008A3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60" w:hanging="194"/>
      </w:pPr>
    </w:lvl>
    <w:lvl w:ilvl="2">
      <w:numFmt w:val="bullet"/>
      <w:lvlText w:val="•"/>
      <w:lvlJc w:val="left"/>
      <w:pPr>
        <w:ind w:left="834" w:hanging="194"/>
      </w:pPr>
    </w:lvl>
    <w:lvl w:ilvl="3">
      <w:numFmt w:val="bullet"/>
      <w:lvlText w:val="•"/>
      <w:lvlJc w:val="left"/>
      <w:pPr>
        <w:ind w:left="1109" w:hanging="194"/>
      </w:pPr>
    </w:lvl>
    <w:lvl w:ilvl="4">
      <w:numFmt w:val="bullet"/>
      <w:lvlText w:val="•"/>
      <w:lvlJc w:val="left"/>
      <w:pPr>
        <w:ind w:left="1384" w:hanging="194"/>
      </w:pPr>
    </w:lvl>
    <w:lvl w:ilvl="5">
      <w:numFmt w:val="bullet"/>
      <w:lvlText w:val="•"/>
      <w:lvlJc w:val="left"/>
      <w:pPr>
        <w:ind w:left="1659" w:hanging="194"/>
      </w:pPr>
    </w:lvl>
    <w:lvl w:ilvl="6">
      <w:numFmt w:val="bullet"/>
      <w:lvlText w:val="•"/>
      <w:lvlJc w:val="left"/>
      <w:pPr>
        <w:ind w:left="1934" w:hanging="194"/>
      </w:pPr>
    </w:lvl>
    <w:lvl w:ilvl="7">
      <w:numFmt w:val="bullet"/>
      <w:lvlText w:val="•"/>
      <w:lvlJc w:val="left"/>
      <w:pPr>
        <w:ind w:left="2209" w:hanging="194"/>
      </w:pPr>
    </w:lvl>
    <w:lvl w:ilvl="8">
      <w:numFmt w:val="bullet"/>
      <w:lvlText w:val="•"/>
      <w:lvlJc w:val="left"/>
      <w:pPr>
        <w:ind w:left="2484" w:hanging="194"/>
      </w:pPr>
    </w:lvl>
  </w:abstractNum>
  <w:abstractNum w:abstractNumId="25">
    <w:nsid w:val="00000421"/>
    <w:multiLevelType w:val="multilevel"/>
    <w:tmpl w:val="000008A4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360" w:hanging="167"/>
      </w:pPr>
    </w:lvl>
    <w:lvl w:ilvl="2">
      <w:numFmt w:val="bullet"/>
      <w:lvlText w:val="•"/>
      <w:lvlJc w:val="left"/>
      <w:pPr>
        <w:ind w:left="657" w:hanging="167"/>
      </w:pPr>
    </w:lvl>
    <w:lvl w:ilvl="3">
      <w:numFmt w:val="bullet"/>
      <w:lvlText w:val="•"/>
      <w:lvlJc w:val="left"/>
      <w:pPr>
        <w:ind w:left="954" w:hanging="167"/>
      </w:pPr>
    </w:lvl>
    <w:lvl w:ilvl="4">
      <w:numFmt w:val="bullet"/>
      <w:lvlText w:val="•"/>
      <w:lvlJc w:val="left"/>
      <w:pPr>
        <w:ind w:left="1251" w:hanging="167"/>
      </w:pPr>
    </w:lvl>
    <w:lvl w:ilvl="5">
      <w:numFmt w:val="bullet"/>
      <w:lvlText w:val="•"/>
      <w:lvlJc w:val="left"/>
      <w:pPr>
        <w:ind w:left="1548" w:hanging="167"/>
      </w:pPr>
    </w:lvl>
    <w:lvl w:ilvl="6">
      <w:numFmt w:val="bullet"/>
      <w:lvlText w:val="•"/>
      <w:lvlJc w:val="left"/>
      <w:pPr>
        <w:ind w:left="1845" w:hanging="167"/>
      </w:pPr>
    </w:lvl>
    <w:lvl w:ilvl="7">
      <w:numFmt w:val="bullet"/>
      <w:lvlText w:val="•"/>
      <w:lvlJc w:val="left"/>
      <w:pPr>
        <w:ind w:left="2142" w:hanging="167"/>
      </w:pPr>
    </w:lvl>
    <w:lvl w:ilvl="8">
      <w:numFmt w:val="bullet"/>
      <w:lvlText w:val="•"/>
      <w:lvlJc w:val="left"/>
      <w:pPr>
        <w:ind w:left="2439" w:hanging="167"/>
      </w:pPr>
    </w:lvl>
  </w:abstractNum>
  <w:abstractNum w:abstractNumId="26">
    <w:nsid w:val="00000422"/>
    <w:multiLevelType w:val="multilevel"/>
    <w:tmpl w:val="000008A5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27">
    <w:nsid w:val="00000423"/>
    <w:multiLevelType w:val="multilevel"/>
    <w:tmpl w:val="000008A6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37" w:hanging="194"/>
      </w:pPr>
    </w:lvl>
    <w:lvl w:ilvl="3">
      <w:numFmt w:val="bullet"/>
      <w:lvlText w:val="•"/>
      <w:lvlJc w:val="left"/>
      <w:pPr>
        <w:ind w:left="1195" w:hanging="194"/>
      </w:pPr>
    </w:lvl>
    <w:lvl w:ilvl="4">
      <w:numFmt w:val="bullet"/>
      <w:lvlText w:val="•"/>
      <w:lvlJc w:val="left"/>
      <w:pPr>
        <w:ind w:left="1552" w:hanging="194"/>
      </w:pPr>
    </w:lvl>
    <w:lvl w:ilvl="5">
      <w:numFmt w:val="bullet"/>
      <w:lvlText w:val="•"/>
      <w:lvlJc w:val="left"/>
      <w:pPr>
        <w:ind w:left="1910" w:hanging="194"/>
      </w:pPr>
    </w:lvl>
    <w:lvl w:ilvl="6">
      <w:numFmt w:val="bullet"/>
      <w:lvlText w:val="•"/>
      <w:lvlJc w:val="left"/>
      <w:pPr>
        <w:ind w:left="2267" w:hanging="194"/>
      </w:pPr>
    </w:lvl>
    <w:lvl w:ilvl="7">
      <w:numFmt w:val="bullet"/>
      <w:lvlText w:val="•"/>
      <w:lvlJc w:val="left"/>
      <w:pPr>
        <w:ind w:left="2625" w:hanging="194"/>
      </w:pPr>
    </w:lvl>
    <w:lvl w:ilvl="8">
      <w:numFmt w:val="bullet"/>
      <w:lvlText w:val="•"/>
      <w:lvlJc w:val="left"/>
      <w:pPr>
        <w:ind w:left="2982" w:hanging="194"/>
      </w:pPr>
    </w:lvl>
  </w:abstractNum>
  <w:abstractNum w:abstractNumId="28">
    <w:nsid w:val="00000424"/>
    <w:multiLevelType w:val="multilevel"/>
    <w:tmpl w:val="000008A7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37" w:hanging="194"/>
      </w:pPr>
    </w:lvl>
    <w:lvl w:ilvl="3">
      <w:numFmt w:val="bullet"/>
      <w:lvlText w:val="•"/>
      <w:lvlJc w:val="left"/>
      <w:pPr>
        <w:ind w:left="1195" w:hanging="194"/>
      </w:pPr>
    </w:lvl>
    <w:lvl w:ilvl="4">
      <w:numFmt w:val="bullet"/>
      <w:lvlText w:val="•"/>
      <w:lvlJc w:val="left"/>
      <w:pPr>
        <w:ind w:left="1552" w:hanging="194"/>
      </w:pPr>
    </w:lvl>
    <w:lvl w:ilvl="5">
      <w:numFmt w:val="bullet"/>
      <w:lvlText w:val="•"/>
      <w:lvlJc w:val="left"/>
      <w:pPr>
        <w:ind w:left="1910" w:hanging="194"/>
      </w:pPr>
    </w:lvl>
    <w:lvl w:ilvl="6">
      <w:numFmt w:val="bullet"/>
      <w:lvlText w:val="•"/>
      <w:lvlJc w:val="left"/>
      <w:pPr>
        <w:ind w:left="2267" w:hanging="194"/>
      </w:pPr>
    </w:lvl>
    <w:lvl w:ilvl="7">
      <w:numFmt w:val="bullet"/>
      <w:lvlText w:val="•"/>
      <w:lvlJc w:val="left"/>
      <w:pPr>
        <w:ind w:left="2625" w:hanging="194"/>
      </w:pPr>
    </w:lvl>
    <w:lvl w:ilvl="8">
      <w:numFmt w:val="bullet"/>
      <w:lvlText w:val="•"/>
      <w:lvlJc w:val="left"/>
      <w:pPr>
        <w:ind w:left="2982" w:hanging="194"/>
      </w:pPr>
    </w:lvl>
  </w:abstractNum>
  <w:abstractNum w:abstractNumId="29">
    <w:nsid w:val="00000425"/>
    <w:multiLevelType w:val="multilevel"/>
    <w:tmpl w:val="000008A8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30">
    <w:nsid w:val="00000426"/>
    <w:multiLevelType w:val="multilevel"/>
    <w:tmpl w:val="000008A9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801" w:hanging="194"/>
      </w:pPr>
    </w:lvl>
    <w:lvl w:ilvl="2">
      <w:numFmt w:val="bullet"/>
      <w:lvlText w:val="•"/>
      <w:lvlJc w:val="left"/>
      <w:pPr>
        <w:ind w:left="1123" w:hanging="194"/>
      </w:pPr>
    </w:lvl>
    <w:lvl w:ilvl="3">
      <w:numFmt w:val="bullet"/>
      <w:lvlText w:val="•"/>
      <w:lvlJc w:val="left"/>
      <w:pPr>
        <w:ind w:left="1445" w:hanging="194"/>
      </w:pPr>
    </w:lvl>
    <w:lvl w:ilvl="4">
      <w:numFmt w:val="bullet"/>
      <w:lvlText w:val="•"/>
      <w:lvlJc w:val="left"/>
      <w:pPr>
        <w:ind w:left="1767" w:hanging="194"/>
      </w:pPr>
    </w:lvl>
    <w:lvl w:ilvl="5">
      <w:numFmt w:val="bullet"/>
      <w:lvlText w:val="•"/>
      <w:lvlJc w:val="left"/>
      <w:pPr>
        <w:ind w:left="2089" w:hanging="194"/>
      </w:pPr>
    </w:lvl>
    <w:lvl w:ilvl="6">
      <w:numFmt w:val="bullet"/>
      <w:lvlText w:val="•"/>
      <w:lvlJc w:val="left"/>
      <w:pPr>
        <w:ind w:left="2410" w:hanging="194"/>
      </w:pPr>
    </w:lvl>
    <w:lvl w:ilvl="7">
      <w:numFmt w:val="bullet"/>
      <w:lvlText w:val="•"/>
      <w:lvlJc w:val="left"/>
      <w:pPr>
        <w:ind w:left="2732" w:hanging="194"/>
      </w:pPr>
    </w:lvl>
    <w:lvl w:ilvl="8">
      <w:numFmt w:val="bullet"/>
      <w:lvlText w:val="•"/>
      <w:lvlJc w:val="left"/>
      <w:pPr>
        <w:ind w:left="3054" w:hanging="194"/>
      </w:pPr>
    </w:lvl>
  </w:abstractNum>
  <w:abstractNum w:abstractNumId="31">
    <w:nsid w:val="00000427"/>
    <w:multiLevelType w:val="multilevel"/>
    <w:tmpl w:val="000008A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32">
    <w:nsid w:val="00000428"/>
    <w:multiLevelType w:val="multilevel"/>
    <w:tmpl w:val="000008AB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33">
    <w:nsid w:val="00000429"/>
    <w:multiLevelType w:val="multilevel"/>
    <w:tmpl w:val="000008AC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34">
    <w:nsid w:val="0000042A"/>
    <w:multiLevelType w:val="multilevel"/>
    <w:tmpl w:val="000008AD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35">
    <w:nsid w:val="0000042B"/>
    <w:multiLevelType w:val="multilevel"/>
    <w:tmpl w:val="000008AE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9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abstractNum w:abstractNumId="36">
    <w:nsid w:val="0000042C"/>
    <w:multiLevelType w:val="multilevel"/>
    <w:tmpl w:val="000008AF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00" w:hanging="194"/>
      </w:pPr>
    </w:lvl>
    <w:lvl w:ilvl="3">
      <w:numFmt w:val="bullet"/>
      <w:lvlText w:val="•"/>
      <w:lvlJc w:val="left"/>
      <w:pPr>
        <w:ind w:left="1121" w:hanging="194"/>
      </w:pPr>
    </w:lvl>
    <w:lvl w:ilvl="4">
      <w:numFmt w:val="bullet"/>
      <w:lvlText w:val="•"/>
      <w:lvlJc w:val="left"/>
      <w:pPr>
        <w:ind w:left="1442" w:hanging="194"/>
      </w:pPr>
    </w:lvl>
    <w:lvl w:ilvl="5">
      <w:numFmt w:val="bullet"/>
      <w:lvlText w:val="•"/>
      <w:lvlJc w:val="left"/>
      <w:pPr>
        <w:ind w:left="1762" w:hanging="194"/>
      </w:pPr>
    </w:lvl>
    <w:lvl w:ilvl="6">
      <w:numFmt w:val="bullet"/>
      <w:lvlText w:val="•"/>
      <w:lvlJc w:val="left"/>
      <w:pPr>
        <w:ind w:left="2083" w:hanging="194"/>
      </w:pPr>
    </w:lvl>
    <w:lvl w:ilvl="7">
      <w:numFmt w:val="bullet"/>
      <w:lvlText w:val="•"/>
      <w:lvlJc w:val="left"/>
      <w:pPr>
        <w:ind w:left="2404" w:hanging="194"/>
      </w:pPr>
    </w:lvl>
    <w:lvl w:ilvl="8">
      <w:numFmt w:val="bullet"/>
      <w:lvlText w:val="•"/>
      <w:lvlJc w:val="left"/>
      <w:pPr>
        <w:ind w:left="2724" w:hanging="194"/>
      </w:pPr>
    </w:lvl>
  </w:abstractNum>
  <w:abstractNum w:abstractNumId="37">
    <w:nsid w:val="0000042D"/>
    <w:multiLevelType w:val="multilevel"/>
    <w:tmpl w:val="000008B0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282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963" w:hanging="194"/>
      </w:pPr>
    </w:lvl>
    <w:lvl w:ilvl="3">
      <w:numFmt w:val="bullet"/>
      <w:lvlText w:val="•"/>
      <w:lvlJc w:val="left"/>
      <w:pPr>
        <w:ind w:left="1305" w:hanging="194"/>
      </w:pPr>
    </w:lvl>
    <w:lvl w:ilvl="4">
      <w:numFmt w:val="bullet"/>
      <w:lvlText w:val="•"/>
      <w:lvlJc w:val="left"/>
      <w:pPr>
        <w:ind w:left="1647" w:hanging="194"/>
      </w:pPr>
    </w:lvl>
    <w:lvl w:ilvl="5">
      <w:numFmt w:val="bullet"/>
      <w:lvlText w:val="•"/>
      <w:lvlJc w:val="left"/>
      <w:pPr>
        <w:ind w:left="1989" w:hanging="194"/>
      </w:pPr>
    </w:lvl>
    <w:lvl w:ilvl="6">
      <w:numFmt w:val="bullet"/>
      <w:lvlText w:val="•"/>
      <w:lvlJc w:val="left"/>
      <w:pPr>
        <w:ind w:left="2330" w:hanging="194"/>
      </w:pPr>
    </w:lvl>
    <w:lvl w:ilvl="7">
      <w:numFmt w:val="bullet"/>
      <w:lvlText w:val="•"/>
      <w:lvlJc w:val="left"/>
      <w:pPr>
        <w:ind w:left="2672" w:hanging="194"/>
      </w:pPr>
    </w:lvl>
    <w:lvl w:ilvl="8">
      <w:numFmt w:val="bullet"/>
      <w:lvlText w:val="•"/>
      <w:lvlJc w:val="left"/>
      <w:pPr>
        <w:ind w:left="3014" w:hanging="194"/>
      </w:pPr>
    </w:lvl>
  </w:abstractNum>
  <w:abstractNum w:abstractNumId="38">
    <w:nsid w:val="0000042E"/>
    <w:multiLevelType w:val="multilevel"/>
    <w:tmpl w:val="000008B1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37" w:hanging="194"/>
      </w:pPr>
    </w:lvl>
    <w:lvl w:ilvl="3">
      <w:numFmt w:val="bullet"/>
      <w:lvlText w:val="•"/>
      <w:lvlJc w:val="left"/>
      <w:pPr>
        <w:ind w:left="1195" w:hanging="194"/>
      </w:pPr>
    </w:lvl>
    <w:lvl w:ilvl="4">
      <w:numFmt w:val="bullet"/>
      <w:lvlText w:val="•"/>
      <w:lvlJc w:val="left"/>
      <w:pPr>
        <w:ind w:left="1552" w:hanging="194"/>
      </w:pPr>
    </w:lvl>
    <w:lvl w:ilvl="5">
      <w:numFmt w:val="bullet"/>
      <w:lvlText w:val="•"/>
      <w:lvlJc w:val="left"/>
      <w:pPr>
        <w:ind w:left="1910" w:hanging="194"/>
      </w:pPr>
    </w:lvl>
    <w:lvl w:ilvl="6">
      <w:numFmt w:val="bullet"/>
      <w:lvlText w:val="•"/>
      <w:lvlJc w:val="left"/>
      <w:pPr>
        <w:ind w:left="2267" w:hanging="194"/>
      </w:pPr>
    </w:lvl>
    <w:lvl w:ilvl="7">
      <w:numFmt w:val="bullet"/>
      <w:lvlText w:val="•"/>
      <w:lvlJc w:val="left"/>
      <w:pPr>
        <w:ind w:left="2625" w:hanging="194"/>
      </w:pPr>
    </w:lvl>
    <w:lvl w:ilvl="8">
      <w:numFmt w:val="bullet"/>
      <w:lvlText w:val="•"/>
      <w:lvlJc w:val="left"/>
      <w:pPr>
        <w:ind w:left="2982" w:hanging="194"/>
      </w:pPr>
    </w:lvl>
  </w:abstractNum>
  <w:abstractNum w:abstractNumId="39">
    <w:nsid w:val="0000042F"/>
    <w:multiLevelType w:val="multilevel"/>
    <w:tmpl w:val="000008B2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40">
    <w:nsid w:val="06C14AC7"/>
    <w:multiLevelType w:val="hybridMultilevel"/>
    <w:tmpl w:val="F8E86C60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3DEE2712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125613C3"/>
    <w:multiLevelType w:val="hybridMultilevel"/>
    <w:tmpl w:val="0D7CA1C6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15CF5A47"/>
    <w:multiLevelType w:val="hybridMultilevel"/>
    <w:tmpl w:val="1C2411AA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16F6034D"/>
    <w:multiLevelType w:val="multilevel"/>
    <w:tmpl w:val="8C562AF4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-"/>
      <w:lvlJc w:val="left"/>
      <w:pPr>
        <w:ind w:left="476" w:hanging="194"/>
      </w:pPr>
      <w:rPr>
        <w:rFonts w:ascii="Calibri" w:hAnsi="Calibri" w:hint="default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8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abstractNum w:abstractNumId="44">
    <w:nsid w:val="28C8440A"/>
    <w:multiLevelType w:val="hybridMultilevel"/>
    <w:tmpl w:val="0974E91C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343922B7"/>
    <w:multiLevelType w:val="hybridMultilevel"/>
    <w:tmpl w:val="BC36181E"/>
    <w:lvl w:ilvl="0" w:tplc="21D2D844">
      <w:start w:val="1"/>
      <w:numFmt w:val="bullet"/>
      <w:lvlText w:val=""/>
      <w:lvlJc w:val="left"/>
      <w:pPr>
        <w:tabs>
          <w:tab w:val="num" w:pos="1497"/>
        </w:tabs>
        <w:ind w:left="147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6">
    <w:nsid w:val="40007B9F"/>
    <w:multiLevelType w:val="hybridMultilevel"/>
    <w:tmpl w:val="0F429768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4DEB6A42"/>
    <w:multiLevelType w:val="hybridMultilevel"/>
    <w:tmpl w:val="8152BC3C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523B5A12"/>
    <w:multiLevelType w:val="hybridMultilevel"/>
    <w:tmpl w:val="39FCC004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E4958BE"/>
    <w:multiLevelType w:val="hybridMultilevel"/>
    <w:tmpl w:val="70B2EFF6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EA3649A"/>
    <w:multiLevelType w:val="hybridMultilevel"/>
    <w:tmpl w:val="4D0EAB7C"/>
    <w:lvl w:ilvl="0" w:tplc="18D284B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A1F5584"/>
    <w:multiLevelType w:val="multilevel"/>
    <w:tmpl w:val="F3D834D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-"/>
      <w:lvlJc w:val="left"/>
      <w:pPr>
        <w:ind w:left="476" w:hanging="194"/>
      </w:pPr>
      <w:rPr>
        <w:rFonts w:ascii="Calibri" w:hAnsi="Calibri" w:hint="default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8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abstractNum w:abstractNumId="52">
    <w:nsid w:val="7C691704"/>
    <w:multiLevelType w:val="hybridMultilevel"/>
    <w:tmpl w:val="44FC007A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8"/>
  </w:num>
  <w:num w:numId="3">
    <w:abstractNumId w:val="37"/>
  </w:num>
  <w:num w:numId="4">
    <w:abstractNumId w:val="36"/>
  </w:num>
  <w:num w:numId="5">
    <w:abstractNumId w:val="35"/>
  </w:num>
  <w:num w:numId="6">
    <w:abstractNumId w:val="34"/>
  </w:num>
  <w:num w:numId="7">
    <w:abstractNumId w:val="33"/>
  </w:num>
  <w:num w:numId="8">
    <w:abstractNumId w:val="32"/>
  </w:num>
  <w:num w:numId="9">
    <w:abstractNumId w:val="31"/>
  </w:num>
  <w:num w:numId="10">
    <w:abstractNumId w:val="30"/>
  </w:num>
  <w:num w:numId="11">
    <w:abstractNumId w:val="29"/>
  </w:num>
  <w:num w:numId="12">
    <w:abstractNumId w:val="28"/>
  </w:num>
  <w:num w:numId="13">
    <w:abstractNumId w:val="27"/>
  </w:num>
  <w:num w:numId="14">
    <w:abstractNumId w:val="26"/>
  </w:num>
  <w:num w:numId="15">
    <w:abstractNumId w:val="25"/>
  </w:num>
  <w:num w:numId="16">
    <w:abstractNumId w:val="24"/>
  </w:num>
  <w:num w:numId="17">
    <w:abstractNumId w:val="23"/>
  </w:num>
  <w:num w:numId="18">
    <w:abstractNumId w:val="22"/>
  </w:num>
  <w:num w:numId="19">
    <w:abstractNumId w:val="21"/>
  </w:num>
  <w:num w:numId="20">
    <w:abstractNumId w:val="20"/>
  </w:num>
  <w:num w:numId="21">
    <w:abstractNumId w:val="19"/>
  </w:num>
  <w:num w:numId="22">
    <w:abstractNumId w:val="18"/>
  </w:num>
  <w:num w:numId="23">
    <w:abstractNumId w:val="17"/>
  </w:num>
  <w:num w:numId="24">
    <w:abstractNumId w:val="16"/>
  </w:num>
  <w:num w:numId="25">
    <w:abstractNumId w:val="15"/>
  </w:num>
  <w:num w:numId="26">
    <w:abstractNumId w:val="14"/>
  </w:num>
  <w:num w:numId="27">
    <w:abstractNumId w:val="13"/>
  </w:num>
  <w:num w:numId="28">
    <w:abstractNumId w:val="12"/>
  </w:num>
  <w:num w:numId="29">
    <w:abstractNumId w:val="11"/>
  </w:num>
  <w:num w:numId="30">
    <w:abstractNumId w:val="10"/>
  </w:num>
  <w:num w:numId="31">
    <w:abstractNumId w:val="9"/>
  </w:num>
  <w:num w:numId="32">
    <w:abstractNumId w:val="8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43"/>
  </w:num>
  <w:num w:numId="42">
    <w:abstractNumId w:val="51"/>
  </w:num>
  <w:num w:numId="43">
    <w:abstractNumId w:val="46"/>
  </w:num>
  <w:num w:numId="44">
    <w:abstractNumId w:val="40"/>
  </w:num>
  <w:num w:numId="45">
    <w:abstractNumId w:val="52"/>
  </w:num>
  <w:num w:numId="46">
    <w:abstractNumId w:val="41"/>
  </w:num>
  <w:num w:numId="47">
    <w:abstractNumId w:val="48"/>
  </w:num>
  <w:num w:numId="48">
    <w:abstractNumId w:val="50"/>
  </w:num>
  <w:num w:numId="49">
    <w:abstractNumId w:val="42"/>
  </w:num>
  <w:num w:numId="50">
    <w:abstractNumId w:val="44"/>
  </w:num>
  <w:num w:numId="51">
    <w:abstractNumId w:val="49"/>
  </w:num>
  <w:num w:numId="52">
    <w:abstractNumId w:val="47"/>
  </w:num>
  <w:num w:numId="53">
    <w:abstractNumId w:val="45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</w:compat>
  <w:rsids>
    <w:rsidRoot w:val="00643E59"/>
    <w:rsid w:val="000E6F33"/>
    <w:rsid w:val="001227CD"/>
    <w:rsid w:val="001B6ABE"/>
    <w:rsid w:val="00276243"/>
    <w:rsid w:val="002E5681"/>
    <w:rsid w:val="00325B71"/>
    <w:rsid w:val="00326AD8"/>
    <w:rsid w:val="00330D9D"/>
    <w:rsid w:val="004A2F07"/>
    <w:rsid w:val="004C41F6"/>
    <w:rsid w:val="00531C14"/>
    <w:rsid w:val="005932CB"/>
    <w:rsid w:val="005F0D9F"/>
    <w:rsid w:val="006153A2"/>
    <w:rsid w:val="00643E59"/>
    <w:rsid w:val="00684BAB"/>
    <w:rsid w:val="006B79F3"/>
    <w:rsid w:val="00721F97"/>
    <w:rsid w:val="008F7789"/>
    <w:rsid w:val="00960D06"/>
    <w:rsid w:val="009A1AEE"/>
    <w:rsid w:val="009F276C"/>
    <w:rsid w:val="00A10DDA"/>
    <w:rsid w:val="00A35E62"/>
    <w:rsid w:val="00AA0BEA"/>
    <w:rsid w:val="00B13310"/>
    <w:rsid w:val="00B13884"/>
    <w:rsid w:val="00BB55D8"/>
    <w:rsid w:val="00BE187C"/>
    <w:rsid w:val="00BF2C1A"/>
    <w:rsid w:val="00C92CF0"/>
    <w:rsid w:val="00DA53A6"/>
    <w:rsid w:val="00DB7079"/>
    <w:rsid w:val="00ED6BDC"/>
    <w:rsid w:val="00FE3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84BAB"/>
    <w:pPr>
      <w:widowControl w:val="0"/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684BAB"/>
    <w:pPr>
      <w:spacing w:before="69"/>
      <w:ind w:left="1052"/>
      <w:outlineLvl w:val="0"/>
    </w:pPr>
    <w:rPr>
      <w:rFonts w:ascii="Bookman Old Style" w:hAnsi="Bookman Old Style" w:cs="Bookman Old Style"/>
      <w:sz w:val="21"/>
      <w:szCs w:val="21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79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684BAB"/>
    <w:rPr>
      <w:rFonts w:ascii="Book Antiqua" w:hAnsi="Book Antiqua" w:cs="Book Antiqua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84BAB"/>
    <w:rPr>
      <w:rFonts w:ascii="HelveticaNeueLT Pro 55 Roman" w:hAnsi="HelveticaNeueLT Pro 55 Roman" w:cs="HelveticaNeueLT Pro 55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1"/>
    <w:rsid w:val="00684BA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1"/>
    <w:qFormat/>
    <w:rsid w:val="00684BAB"/>
    <w:pPr>
      <w:spacing w:before="5"/>
      <w:ind w:left="1062" w:hanging="221"/>
    </w:pPr>
    <w:rPr>
      <w:rFonts w:ascii="Book Antiqua" w:hAnsi="Book Antiqua" w:cs="Book Antiqua"/>
    </w:rPr>
  </w:style>
  <w:style w:type="paragraph" w:customStyle="1" w:styleId="TableParagraph">
    <w:name w:val="Table Paragraph"/>
    <w:basedOn w:val="Normalny"/>
    <w:uiPriority w:val="1"/>
    <w:qFormat/>
    <w:rsid w:val="00684BAB"/>
    <w:pPr>
      <w:ind w:left="282" w:hanging="166"/>
    </w:pPr>
  </w:style>
  <w:style w:type="paragraph" w:styleId="Nagwek">
    <w:name w:val="header"/>
    <w:basedOn w:val="Normalny"/>
    <w:link w:val="NagwekZnak"/>
    <w:uiPriority w:val="99"/>
    <w:unhideWhenUsed/>
    <w:rsid w:val="004C41F6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41F6"/>
    <w:rPr>
      <w:rFonts w:ascii="HelveticaNeueLT Pro 55 Roman" w:hAnsi="HelveticaNeueLT Pro 55 Roman" w:cs="HelveticaNeueLT Pro 55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C41F6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41F6"/>
    <w:rPr>
      <w:rFonts w:ascii="HelveticaNeueLT Pro 55 Roman" w:hAnsi="HelveticaNeueLT Pro 55 Roman" w:cs="HelveticaNeueLT Pro 55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A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AD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325B71"/>
    <w:rPr>
      <w:color w:val="808080"/>
    </w:rPr>
  </w:style>
  <w:style w:type="paragraph" w:customStyle="1" w:styleId="stopkaSc">
    <w:name w:val="stopka_Sc"/>
    <w:basedOn w:val="Stopka"/>
    <w:link w:val="stopkaScZnak"/>
    <w:qFormat/>
    <w:rsid w:val="00BE187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  <w:adjustRightInd/>
    </w:pPr>
    <w:rPr>
      <w:rFonts w:eastAsiaTheme="minorHAnsi" w:cs="Times New Roman"/>
      <w:sz w:val="16"/>
      <w:szCs w:val="16"/>
      <w:lang w:val="en-US" w:eastAsia="en-US"/>
    </w:rPr>
  </w:style>
  <w:style w:type="character" w:customStyle="1" w:styleId="stopkaScZnak">
    <w:name w:val="stopka_Sc Znak"/>
    <w:basedOn w:val="StopkaZnak"/>
    <w:link w:val="stopkaSc"/>
    <w:rsid w:val="00BE187C"/>
    <w:rPr>
      <w:rFonts w:ascii="HelveticaNeueLT Pro 55 Roman" w:eastAsiaTheme="minorHAnsi" w:hAnsi="HelveticaNeueLT Pro 55 Roman" w:cs="Times New Roman"/>
      <w:sz w:val="16"/>
      <w:szCs w:val="16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79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Tabelaglowka">
    <w:name w:val="Tabela: glowka"/>
    <w:basedOn w:val="Normalny"/>
    <w:uiPriority w:val="99"/>
    <w:rsid w:val="006B79F3"/>
    <w:pPr>
      <w:widowControl/>
      <w:spacing w:line="240" w:lineRule="atLeast"/>
      <w:jc w:val="center"/>
      <w:textAlignment w:val="center"/>
    </w:pPr>
    <w:rPr>
      <w:rFonts w:ascii="AgendaPl BoldCondensed" w:eastAsiaTheme="minorHAnsi" w:hAnsi="AgendaPl BoldCondensed" w:cs="AgendaPl BoldCondensed"/>
      <w:b/>
      <w:bCs/>
      <w:color w:val="FFFFFF"/>
      <w:lang w:eastAsia="en-US"/>
    </w:rPr>
  </w:style>
  <w:style w:type="paragraph" w:customStyle="1" w:styleId="Tabelakomorka-punktykropki">
    <w:name w:val="Tabela: komorka - punkty kropki"/>
    <w:basedOn w:val="Normalny"/>
    <w:uiPriority w:val="99"/>
    <w:rsid w:val="006B79F3"/>
    <w:pPr>
      <w:widowControl/>
      <w:tabs>
        <w:tab w:val="left" w:pos="170"/>
      </w:tabs>
      <w:spacing w:line="288" w:lineRule="auto"/>
      <w:ind w:left="170" w:hanging="170"/>
      <w:textAlignment w:val="center"/>
    </w:pPr>
    <w:rPr>
      <w:rFonts w:ascii="AgendaPl RegularCondensed" w:eastAsiaTheme="minorHAnsi" w:hAnsi="AgendaPl RegularCondensed" w:cs="AgendaPl RegularCondensed"/>
      <w:color w:val="00000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0DB60-32EF-4FF5-A0E3-48327458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4221</Words>
  <Characters>25330</Characters>
  <Application>Microsoft Office Word</Application>
  <DocSecurity>0</DocSecurity>
  <Lines>211</Lines>
  <Paragraphs>58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066407 OF1 KN_PSO_ZP</vt:lpstr>
      <vt:lpstr>066407 OF1 KN_PSO_ZP</vt:lpstr>
    </vt:vector>
  </TitlesOfParts>
  <Company/>
  <LinksUpToDate>false</LinksUpToDate>
  <CharactersWithSpaces>29493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066407 OF1 KN_PSO_ZP</dc:title>
  <dc:creator>d.okulewicz</dc:creator>
  <cp:lastModifiedBy>Bonia</cp:lastModifiedBy>
  <cp:revision>4</cp:revision>
  <dcterms:created xsi:type="dcterms:W3CDTF">2022-09-06T04:55:00Z</dcterms:created>
  <dcterms:modified xsi:type="dcterms:W3CDTF">2022-09-07T05:20:00Z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2.1.2.0</vt:lpwstr>
  </property>
</Properties>
</file>