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5CC2" w:rsidRPr="00B80507" w:rsidRDefault="00B25A82" w:rsidP="004C0EE2">
      <w:pPr>
        <w:suppressAutoHyphens w:val="0"/>
        <w:spacing w:after="0"/>
        <w:ind w:left="3969"/>
        <w:jc w:val="right"/>
        <w:rPr>
          <w:rFonts w:ascii="Times New Roman" w:hAnsi="Times New Roman" w:cs="Times New Roman"/>
          <w:i/>
          <w:sz w:val="20"/>
        </w:rPr>
      </w:pPr>
      <w:r w:rsidRPr="00B80507">
        <w:rPr>
          <w:rFonts w:ascii="Times New Roman" w:hAnsi="Times New Roman" w:cs="Times New Roman"/>
          <w:i/>
          <w:sz w:val="20"/>
        </w:rPr>
        <w:t xml:space="preserve">Załącznik </w:t>
      </w:r>
    </w:p>
    <w:p w:rsidR="00B25A82" w:rsidRPr="00975CC2" w:rsidRDefault="00B25A82" w:rsidP="00B80507">
      <w:pPr>
        <w:suppressAutoHyphens w:val="0"/>
        <w:spacing w:after="0"/>
        <w:ind w:left="3969"/>
        <w:jc w:val="right"/>
        <w:rPr>
          <w:rFonts w:ascii="Times New Roman" w:hAnsi="Times New Roman" w:cs="Times New Roman"/>
          <w:i/>
          <w:sz w:val="20"/>
        </w:rPr>
      </w:pPr>
      <w:r w:rsidRPr="00B80507">
        <w:rPr>
          <w:rFonts w:ascii="Times New Roman" w:hAnsi="Times New Roman" w:cs="Times New Roman"/>
          <w:i/>
          <w:sz w:val="20"/>
        </w:rPr>
        <w:t xml:space="preserve">do Zarządzenia </w:t>
      </w:r>
      <w:r w:rsidR="00B80507" w:rsidRPr="00B80507">
        <w:rPr>
          <w:rFonts w:ascii="Times New Roman" w:hAnsi="Times New Roman" w:cs="Times New Roman"/>
          <w:i/>
          <w:sz w:val="20"/>
        </w:rPr>
        <w:t xml:space="preserve">nr 27/2025 </w:t>
      </w:r>
      <w:r w:rsidRPr="00B80507">
        <w:rPr>
          <w:rFonts w:ascii="Times New Roman" w:hAnsi="Times New Roman" w:cs="Times New Roman"/>
          <w:i/>
          <w:sz w:val="20"/>
        </w:rPr>
        <w:t xml:space="preserve">Dyrektora ZSTI </w:t>
      </w:r>
    </w:p>
    <w:p w:rsidR="00B25A82" w:rsidRPr="00121D20" w:rsidRDefault="00B25A82" w:rsidP="008B4418">
      <w:pPr>
        <w:tabs>
          <w:tab w:val="left" w:pos="4962"/>
          <w:tab w:val="left" w:pos="795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tabs>
          <w:tab w:val="left" w:pos="4962"/>
          <w:tab w:val="left" w:pos="795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tabs>
          <w:tab w:val="left" w:pos="4962"/>
          <w:tab w:val="left" w:pos="795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357427" w:rsidP="008B4418">
      <w:pPr>
        <w:tabs>
          <w:tab w:val="left" w:pos="4962"/>
          <w:tab w:val="left" w:pos="795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CC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466975" cy="1057275"/>
            <wp:effectExtent l="0" t="0" r="0" b="0"/>
            <wp:docPr id="1" name="Obraz 1" descr="logoZ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ZS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A82" w:rsidRPr="00121D20" w:rsidRDefault="00B25A82" w:rsidP="008B4418">
      <w:pPr>
        <w:tabs>
          <w:tab w:val="left" w:pos="4962"/>
          <w:tab w:val="left" w:pos="795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610246" w:rsidRPr="00357427" w:rsidRDefault="008B4418" w:rsidP="008B4418">
      <w:pPr>
        <w:suppressAutoHyphens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3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bCs/>
          <w:sz w:val="3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POLITYKA  ORAZ  PROCEDURY</w:t>
      </w:r>
    </w:p>
    <w:p w:rsidR="00610246" w:rsidRPr="00357427" w:rsidRDefault="008B4418" w:rsidP="008B4418">
      <w:pPr>
        <w:suppressAutoHyphens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3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bCs/>
          <w:sz w:val="3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OCHRONY  MAŁOLETNICH</w:t>
      </w:r>
      <w:r w:rsidR="00234DEE" w:rsidRPr="00357427">
        <w:rPr>
          <w:rFonts w:ascii="Times New Roman" w:hAnsi="Times New Roman" w:cs="Times New Roman"/>
          <w:b/>
          <w:bCs/>
          <w:sz w:val="3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10246" w:rsidRPr="00357427">
        <w:rPr>
          <w:rFonts w:ascii="Times New Roman" w:hAnsi="Times New Roman" w:cs="Times New Roman"/>
          <w:b/>
          <w:bCs/>
          <w:sz w:val="3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PRZED  KRZYWDZENIEM</w:t>
      </w:r>
      <w:r w:rsidR="00357427" w:rsidRPr="00357427">
        <w:rPr>
          <w:noProof/>
          <w:sz w:val="1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Square wrapText="bothSides"/>
                <wp:docPr id="29" name="Dowolny kształt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163 w 21600"/>
                            <a:gd name="T13" fmla="*/ 3163 h 21600"/>
                            <a:gd name="T14" fmla="*/ 18437 w 21600"/>
                            <a:gd name="T15" fmla="*/ 1843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BC2" w:rsidRDefault="009B1BC2" w:rsidP="00610246">
                            <w:pPr>
                              <w:pStyle w:val="Zawartoramki"/>
                              <w:jc w:val="center"/>
                            </w:pPr>
                          </w:p>
                          <w:p w:rsidR="009B1BC2" w:rsidRDefault="00357427" w:rsidP="00610246">
                            <w:pPr>
                              <w:pStyle w:val="Zawartoramki"/>
                              <w:jc w:val="center"/>
                            </w:pPr>
                            <w:r w:rsidRPr="00825626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4438650" cy="3657600"/>
                                  <wp:effectExtent l="0" t="0" r="0" b="0"/>
                                  <wp:docPr id="2" name="Obraz 2" descr="C:\Users\Pedagog\AppData\Local\Microsoft\Windows\INetCache\Content.Word\492px-Herb_nakł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 descr="C:\Users\Pedagog\AppData\Local\Microsoft\Windows\INetCache\Content.Word\492px-Herb_nakł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3" o:spid="_x0000_s1026" style="position:absolute;left:0;text-align:left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" adj="-11796480,,5400" path="m,l,1000r1000,l1000,,,xe">
                <v:stroke joinstyle="miter"/>
                <v:formulas/>
                <v:path arrowok="t" o:connecttype="custom" o:connectlocs="18667824,9333912;9333912,18667824;0,9333912;9333912,0" o:connectangles="0,90,180,270" textboxrect="3163,3163,18437,18437"/>
                <v:textbox>
                  <w:txbxContent>
                    <w:p w:rsidR="009B1BC2" w:rsidRDefault="009B1BC2" w:rsidP="00610246">
                      <w:pPr>
                        <w:pStyle w:val="Zawartoramki"/>
                        <w:jc w:val="center"/>
                      </w:pPr>
                    </w:p>
                    <w:p w:rsidR="009B1BC2" w:rsidRDefault="00357427" w:rsidP="00610246">
                      <w:pPr>
                        <w:pStyle w:val="Zawartoramki"/>
                        <w:jc w:val="center"/>
                      </w:pPr>
                      <w:r w:rsidRPr="00825626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4438650" cy="3657600"/>
                            <wp:effectExtent l="0" t="0" r="0" b="0"/>
                            <wp:docPr id="2" name="Obraz 2" descr="C:\Users\Pedagog\AppData\Local\Microsoft\Windows\INetCache\Content.Word\492px-Herb_nakł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 descr="C:\Users\Pedagog\AppData\Local\Microsoft\Windows\INetCache\Content.Word\492px-Herb_nakł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650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0246" w:rsidRDefault="008B4418" w:rsidP="008B4418">
      <w:pPr>
        <w:suppressAutoHyphens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 ZESPOLE  SZKÓŁ</w:t>
      </w:r>
      <w:r w:rsidR="00234DEE" w:rsidRPr="00357427"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7427"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TECHNICZNO-INFORMATYCZNYCH</w:t>
      </w:r>
      <w:r w:rsidR="00234DEE" w:rsidRPr="00357427"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10246" w:rsidRPr="00357427"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  GLIWICACH</w:t>
      </w:r>
    </w:p>
    <w:p w:rsidR="00425F0A" w:rsidRPr="00357427" w:rsidRDefault="00425F0A" w:rsidP="008B4418">
      <w:pPr>
        <w:suppressAutoHyphens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bCs/>
          <w:sz w:val="26"/>
          <w:szCs w:val="4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(wersja skrócona)</w:t>
      </w:r>
    </w:p>
    <w:p w:rsidR="00E6792D" w:rsidRDefault="00561F34" w:rsidP="008B4418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:rsidR="00E6792D" w:rsidRDefault="00E6792D" w:rsidP="008B4418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B25A82" w:rsidRPr="00121D20" w:rsidRDefault="00B25A82" w:rsidP="008B4418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CEL PROCEDURY - Przeciwdziałanie wszelkim aktom krzywdzenia małoletnich.</w:t>
      </w:r>
    </w:p>
    <w:p w:rsidR="00B25A82" w:rsidRPr="00121D20" w:rsidRDefault="00B25A82" w:rsidP="008B4418">
      <w:p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Standardy ochrony </w:t>
      </w:r>
      <w:r w:rsidR="00F86852" w:rsidRPr="00121D20">
        <w:rPr>
          <w:rFonts w:ascii="Times New Roman" w:hAnsi="Times New Roman" w:cs="Times New Roman"/>
          <w:sz w:val="24"/>
          <w:szCs w:val="24"/>
        </w:rPr>
        <w:t>małoletnich</w:t>
      </w:r>
      <w:r w:rsidR="00561F34" w:rsidRPr="00121D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to zbiór zasad, których przyjęcie sprawia, że Zespół Szkół Tech</w:t>
      </w:r>
      <w:r w:rsidR="00DD29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niczno-Informatycznych w Gliwicach</w:t>
      </w:r>
      <w:r w:rsidR="00FA3264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="00FA3264" w:rsidRPr="008061C0">
        <w:rPr>
          <w:rFonts w:ascii="Times New Roman" w:hAnsi="Times New Roman" w:cs="Times New Roman"/>
          <w:sz w:val="24"/>
          <w:szCs w:val="24"/>
        </w:rPr>
        <w:t>(dalej: Zespół)</w:t>
      </w:r>
      <w:r w:rsidRPr="00121D20">
        <w:rPr>
          <w:rFonts w:ascii="Times New Roman" w:hAnsi="Times New Roman" w:cs="Times New Roman"/>
          <w:sz w:val="24"/>
          <w:szCs w:val="24"/>
        </w:rPr>
        <w:t xml:space="preserve"> jest bezpieczny dla małoletnich. Pracow</w:t>
      </w:r>
      <w:r w:rsidR="00C86474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 xml:space="preserve">nicy potrafią zidentyfikować sytuacje stwarzające ryzyko krzywdzenia </w:t>
      </w:r>
      <w:r w:rsidR="00F86852" w:rsidRPr="00121D20">
        <w:rPr>
          <w:rFonts w:ascii="Times New Roman" w:hAnsi="Times New Roman" w:cs="Times New Roman"/>
          <w:sz w:val="24"/>
          <w:szCs w:val="24"/>
        </w:rPr>
        <w:t>małoletnich</w:t>
      </w:r>
      <w:r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="00561F34" w:rsidRPr="00121D20">
        <w:rPr>
          <w:rFonts w:ascii="Times New Roman" w:hAnsi="Times New Roman" w:cs="Times New Roman"/>
          <w:sz w:val="24"/>
          <w:szCs w:val="24"/>
        </w:rPr>
        <w:t>a także</w:t>
      </w:r>
      <w:r w:rsidR="00561F34" w:rsidRPr="00121D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podjąć dzia</w:t>
      </w:r>
      <w:r w:rsidR="00DD29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ła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nia pro</w:t>
      </w:r>
      <w:r w:rsidR="008B4418">
        <w:rPr>
          <w:rFonts w:ascii="Times New Roman" w:hAnsi="Times New Roman" w:cs="Times New Roman"/>
          <w:sz w:val="24"/>
          <w:szCs w:val="24"/>
        </w:rPr>
        <w:t>filaktyczne oraz interwencyjne.</w:t>
      </w:r>
    </w:p>
    <w:p w:rsidR="00B25A82" w:rsidRPr="008B4418" w:rsidRDefault="00B25A82" w:rsidP="004E4525">
      <w:pPr>
        <w:shd w:val="clear" w:color="auto" w:fill="BFBFBF"/>
        <w:suppressAutoHyphens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B4418">
        <w:rPr>
          <w:rFonts w:ascii="Times New Roman" w:hAnsi="Times New Roman" w:cs="Times New Roman"/>
          <w:b/>
          <w:bCs/>
          <w:sz w:val="28"/>
          <w:szCs w:val="24"/>
        </w:rPr>
        <w:t>STANDARDY OCHRONY MAŁOLETNICH</w:t>
      </w:r>
    </w:p>
    <w:p w:rsidR="00063F3D" w:rsidRDefault="00063F3D" w:rsidP="004E452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8B4418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Standard I.</w:t>
      </w:r>
    </w:p>
    <w:p w:rsidR="00B25A82" w:rsidRPr="008061C0" w:rsidRDefault="00B25A82" w:rsidP="008B4418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POLITYKA: Placówka ustanowiła i wprowadziła w życie </w:t>
      </w:r>
      <w:r w:rsidRPr="008061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Politykę ochrony małoletnich przed krzywdzeniem</w:t>
      </w:r>
      <w:r w:rsidR="000B11D0" w:rsidRPr="008061C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B25A82" w:rsidRPr="00121D20" w:rsidRDefault="00B25A82" w:rsidP="00975CC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25A82" w:rsidRPr="00121D20" w:rsidRDefault="0073068A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Standard II.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Pracownicy: Placówka monitoruje, edukuje i angażuje swoich pracowników w celu zapobie</w:t>
      </w:r>
      <w:r w:rsidR="00DD2918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gania krzywdzeniu </w:t>
      </w:r>
      <w:r w:rsidR="008061C0">
        <w:rPr>
          <w:rFonts w:ascii="Times New Roman" w:hAnsi="Times New Roman" w:cs="Times New Roman"/>
          <w:b/>
          <w:bCs/>
          <w:sz w:val="24"/>
          <w:szCs w:val="24"/>
          <w:u w:val="single"/>
        </w:rPr>
        <w:t>małoletnich</w:t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DD1F14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Standard III.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PROCEDURY: W placówce funkcjonują procedury zgłaszania podejrzenia oraz podejmowa</w:t>
      </w:r>
      <w:r w:rsidR="00DD2918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nia interwencji w sytuacji zagrożenia bezpieczeństwa małoletniego.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0B11D0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Standard IV.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MONITORING: Placówka monitoruje i okresowo weryfikuje zgodność prowadzonych dzia</w:t>
      </w:r>
      <w:r w:rsidR="00DD2918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łań z przyjętymi </w:t>
      </w:r>
      <w:r w:rsidRPr="008061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standardami ochrony </w:t>
      </w:r>
      <w:r w:rsidR="008061C0">
        <w:rPr>
          <w:rFonts w:ascii="Times New Roman" w:hAnsi="Times New Roman" w:cs="Times New Roman"/>
          <w:b/>
          <w:bCs/>
          <w:sz w:val="24"/>
          <w:szCs w:val="24"/>
          <w:u w:val="single"/>
        </w:rPr>
        <w:t>małoletnich</w:t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1B1B" w:rsidRPr="00357427" w:rsidRDefault="00B25A82" w:rsidP="008B4418">
      <w:pPr>
        <w:suppressAutoHyphens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POLITYKA </w:t>
      </w:r>
      <w:r w:rsidR="00D61B1B" w:rsidRPr="00357427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7427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OCHRONY </w:t>
      </w:r>
      <w:r w:rsidR="00D61B1B" w:rsidRPr="00357427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7427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MAŁOLETNICH</w:t>
      </w:r>
    </w:p>
    <w:p w:rsidR="00B25A82" w:rsidRPr="00357427" w:rsidRDefault="00B25A82" w:rsidP="00425F0A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427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PRZED KRZYWDZENIEM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21D20">
        <w:rPr>
          <w:rFonts w:ascii="Times New Roman" w:hAnsi="Times New Roman" w:cs="Times New Roman"/>
          <w:sz w:val="32"/>
          <w:szCs w:val="32"/>
        </w:rPr>
        <w:t>PREAMBUŁA</w:t>
      </w:r>
      <w:r w:rsidRPr="00121D20">
        <w:rPr>
          <w:rFonts w:ascii="Times New Roman" w:hAnsi="Times New Roman" w:cs="Times New Roman"/>
          <w:sz w:val="32"/>
          <w:szCs w:val="32"/>
        </w:rPr>
        <w:tab/>
      </w:r>
    </w:p>
    <w:p w:rsidR="00B25A82" w:rsidRPr="00E6792D" w:rsidRDefault="00B25A82" w:rsidP="00E6792D">
      <w:pPr>
        <w:pStyle w:val="Tekstpodstawowy"/>
        <w:suppressAutoHyphens w:val="0"/>
        <w:spacing w:after="0" w:line="240" w:lineRule="auto"/>
        <w:jc w:val="center"/>
        <w:rPr>
          <w:rStyle w:val="Pogrubienie"/>
          <w:rFonts w:ascii="Times New Roman" w:hAnsi="Times New Roman"/>
          <w:iCs/>
          <w:sz w:val="12"/>
          <w:szCs w:val="24"/>
          <w:lang w:val="pl-PL"/>
        </w:rPr>
      </w:pPr>
    </w:p>
    <w:p w:rsidR="0024272B" w:rsidRPr="00425F0A" w:rsidRDefault="00B25A82" w:rsidP="008B4418">
      <w:pPr>
        <w:pStyle w:val="Tekstpodstawowy"/>
        <w:suppressAutoHyphens w:val="0"/>
        <w:spacing w:after="0"/>
        <w:jc w:val="center"/>
        <w:rPr>
          <w:rStyle w:val="Pogrubienie"/>
          <w:rFonts w:ascii="Times New Roman" w:hAnsi="Times New Roman"/>
          <w:iCs/>
          <w:sz w:val="22"/>
          <w:szCs w:val="24"/>
          <w:lang w:val="pl-PL"/>
        </w:rPr>
      </w:pP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 xml:space="preserve">Niniejszy dokument został stworzony w celu zapewnienia małoletnim szczególnej opieki </w:t>
      </w:r>
      <w:r w:rsidR="007C5807"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>i </w:t>
      </w: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>troski, w tym właściwej ochrony przed krzywdzeniem.</w:t>
      </w:r>
    </w:p>
    <w:p w:rsidR="0024272B" w:rsidRPr="00425F0A" w:rsidRDefault="0024272B" w:rsidP="008B4418">
      <w:pPr>
        <w:pStyle w:val="Tekstpodstawowy"/>
        <w:suppressAutoHyphens w:val="0"/>
        <w:spacing w:after="0" w:line="240" w:lineRule="auto"/>
        <w:jc w:val="center"/>
        <w:rPr>
          <w:rStyle w:val="Pogrubienie"/>
          <w:rFonts w:ascii="Times New Roman" w:hAnsi="Times New Roman"/>
          <w:iCs/>
          <w:sz w:val="22"/>
          <w:szCs w:val="24"/>
          <w:lang w:val="pl-PL"/>
        </w:rPr>
      </w:pPr>
    </w:p>
    <w:p w:rsidR="00B25A82" w:rsidRPr="00425F0A" w:rsidRDefault="00B25A82" w:rsidP="008B4418">
      <w:pPr>
        <w:pStyle w:val="Tekstpodstawowy"/>
        <w:suppressAutoHyphens w:val="0"/>
        <w:spacing w:after="0"/>
        <w:jc w:val="center"/>
        <w:rPr>
          <w:rStyle w:val="Pogrubienie"/>
          <w:rFonts w:ascii="Times New Roman" w:hAnsi="Times New Roman"/>
          <w:iCs/>
          <w:sz w:val="22"/>
          <w:szCs w:val="24"/>
          <w:lang w:val="pl-PL"/>
        </w:rPr>
      </w:pP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 xml:space="preserve">Celem </w:t>
      </w:r>
      <w:r w:rsidR="0024272B" w:rsidRPr="00425F0A">
        <w:rPr>
          <w:rStyle w:val="Pogrubienie"/>
          <w:rFonts w:ascii="Times New Roman" w:hAnsi="Times New Roman"/>
          <w:i/>
          <w:iCs/>
          <w:sz w:val="22"/>
          <w:szCs w:val="24"/>
          <w:lang w:val="pl-PL"/>
        </w:rPr>
        <w:t>Polityki</w:t>
      </w:r>
      <w:r w:rsidR="0024272B"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 xml:space="preserve"> </w:t>
      </w: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 xml:space="preserve">jest zapewnienie małoletnim przebywającym w Zespole </w:t>
      </w:r>
      <w:r w:rsidR="0024272B"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>Szkół Techniczno-</w:t>
      </w: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>Informatycznych w Gliwicach</w:t>
      </w:r>
      <w:r w:rsidRPr="00425F0A">
        <w:rPr>
          <w:rStyle w:val="Pogrubienie"/>
          <w:rFonts w:ascii="Times New Roman" w:hAnsi="Times New Roman"/>
          <w:b w:val="0"/>
          <w:bCs w:val="0"/>
          <w:iCs/>
          <w:sz w:val="22"/>
          <w:szCs w:val="24"/>
          <w:lang w:val="pl-PL"/>
        </w:rPr>
        <w:t xml:space="preserve"> </w:t>
      </w: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>warunków do nauki</w:t>
      </w:r>
      <w:r w:rsidR="00BE682B"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>, opieki i wychowania</w:t>
      </w:r>
      <w:r w:rsidR="008B4418"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 xml:space="preserve"> oraz rozwoju w </w:t>
      </w: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>atmosferze poszanowania, akceptacji i bezpieczeństwa.</w:t>
      </w:r>
      <w:r w:rsidR="0024272B"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 xml:space="preserve"> </w:t>
      </w:r>
    </w:p>
    <w:p w:rsidR="0024272B" w:rsidRPr="00425F0A" w:rsidRDefault="0024272B" w:rsidP="008B4418">
      <w:pPr>
        <w:pStyle w:val="Tekstpodstawowy"/>
        <w:suppressAutoHyphens w:val="0"/>
        <w:spacing w:after="0" w:line="240" w:lineRule="auto"/>
        <w:jc w:val="center"/>
        <w:rPr>
          <w:rStyle w:val="Pogrubienie"/>
          <w:rFonts w:ascii="Times New Roman" w:hAnsi="Times New Roman"/>
          <w:iCs/>
          <w:sz w:val="22"/>
          <w:szCs w:val="24"/>
          <w:lang w:val="pl-PL"/>
        </w:rPr>
      </w:pPr>
    </w:p>
    <w:p w:rsidR="00B25A82" w:rsidRPr="00425F0A" w:rsidRDefault="00B25A82" w:rsidP="008B4418">
      <w:pPr>
        <w:pStyle w:val="Tekstpodstawowy"/>
        <w:suppressAutoHyphens w:val="0"/>
        <w:spacing w:after="0"/>
        <w:jc w:val="center"/>
        <w:rPr>
          <w:rStyle w:val="Pogrubienie"/>
          <w:rFonts w:ascii="Times New Roman" w:hAnsi="Times New Roman"/>
          <w:iCs/>
          <w:sz w:val="22"/>
          <w:szCs w:val="24"/>
          <w:lang w:val="pl-PL"/>
        </w:rPr>
      </w:pP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>Naczelną zasadą działań podejmowanych przez pracowników placówki jest kierowanie się interesem małoletniego oraz działanie dla jego dobra.</w:t>
      </w:r>
    </w:p>
    <w:p w:rsidR="0024272B" w:rsidRPr="00425F0A" w:rsidRDefault="0024272B" w:rsidP="008B4418">
      <w:pPr>
        <w:pStyle w:val="Tekstpodstawowy"/>
        <w:suppressAutoHyphens w:val="0"/>
        <w:spacing w:after="0" w:line="240" w:lineRule="auto"/>
        <w:jc w:val="center"/>
        <w:rPr>
          <w:rStyle w:val="Pogrubienie"/>
          <w:rFonts w:ascii="Times New Roman" w:hAnsi="Times New Roman"/>
          <w:iCs/>
          <w:sz w:val="22"/>
          <w:szCs w:val="24"/>
          <w:lang w:val="pl-PL"/>
        </w:rPr>
      </w:pPr>
    </w:p>
    <w:p w:rsidR="00B25A82" w:rsidRPr="00425F0A" w:rsidRDefault="00B25A82" w:rsidP="008B4418">
      <w:pPr>
        <w:pStyle w:val="Tekstpodstawowy"/>
        <w:suppressAutoHyphens w:val="0"/>
        <w:spacing w:after="0"/>
        <w:jc w:val="center"/>
        <w:rPr>
          <w:rStyle w:val="Pogrubienie"/>
          <w:rFonts w:ascii="Times New Roman" w:hAnsi="Times New Roman"/>
          <w:iCs/>
          <w:sz w:val="22"/>
          <w:szCs w:val="24"/>
          <w:lang w:val="pl-PL"/>
        </w:rPr>
      </w:pP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 xml:space="preserve">Niedopuszczalne jest stosowanie przez pracownika wobec małoletniego jakiejkolwiek </w:t>
      </w:r>
      <w:r w:rsidR="0024272B"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>formy</w:t>
      </w:r>
      <w:r w:rsidR="0024272B" w:rsidRPr="00425F0A">
        <w:rPr>
          <w:rStyle w:val="Pogrubienie"/>
          <w:rFonts w:ascii="Times New Roman" w:hAnsi="Times New Roman"/>
          <w:iCs/>
          <w:color w:val="FF0000"/>
          <w:sz w:val="22"/>
          <w:szCs w:val="24"/>
          <w:lang w:val="pl-PL"/>
        </w:rPr>
        <w:t xml:space="preserve"> </w:t>
      </w: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>przemocy.</w:t>
      </w:r>
    </w:p>
    <w:p w:rsidR="00B25A82" w:rsidRPr="00425F0A" w:rsidRDefault="00B25A82" w:rsidP="008B4418">
      <w:pPr>
        <w:pStyle w:val="Tekstpodstawowy"/>
        <w:suppressAutoHyphens w:val="0"/>
        <w:spacing w:after="0" w:line="240" w:lineRule="auto"/>
        <w:jc w:val="center"/>
        <w:rPr>
          <w:rFonts w:ascii="Times New Roman" w:hAnsi="Times New Roman"/>
          <w:iCs/>
          <w:sz w:val="22"/>
          <w:szCs w:val="24"/>
          <w:lang w:val="pl-PL"/>
        </w:rPr>
      </w:pPr>
    </w:p>
    <w:p w:rsidR="00B25A82" w:rsidRPr="00425F0A" w:rsidRDefault="00B25A82" w:rsidP="008B4418">
      <w:pPr>
        <w:pStyle w:val="Tekstpodstawowy"/>
        <w:suppressAutoHyphens w:val="0"/>
        <w:spacing w:after="0"/>
        <w:jc w:val="center"/>
        <w:rPr>
          <w:rFonts w:ascii="Times New Roman" w:hAnsi="Times New Roman"/>
          <w:iCs/>
          <w:sz w:val="22"/>
          <w:szCs w:val="24"/>
          <w:lang w:val="pl-PL"/>
        </w:rPr>
      </w:pP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 xml:space="preserve">Nasza placówka wdraża </w:t>
      </w:r>
      <w:r w:rsidRPr="00425F0A">
        <w:rPr>
          <w:rStyle w:val="Pogrubienie"/>
          <w:rFonts w:ascii="Times New Roman" w:hAnsi="Times New Roman"/>
          <w:i/>
          <w:iCs/>
          <w:sz w:val="22"/>
          <w:szCs w:val="24"/>
          <w:lang w:val="pl-PL"/>
        </w:rPr>
        <w:t>Politykę</w:t>
      </w: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 xml:space="preserve"> także przez to, że jej Pracownicy</w:t>
      </w:r>
      <w:r w:rsidR="00167EB0"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 xml:space="preserve"> </w:t>
      </w: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 xml:space="preserve">mają możliwość podnoszenia swoich umiejętności w zakresie ochrony małoletnich przed krzywdzeniem </w:t>
      </w:r>
      <w:r w:rsidR="007C5807"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>i </w:t>
      </w:r>
      <w:r w:rsidRPr="00425F0A">
        <w:rPr>
          <w:rStyle w:val="Pogrubienie"/>
          <w:rFonts w:ascii="Times New Roman" w:hAnsi="Times New Roman"/>
          <w:iCs/>
          <w:sz w:val="22"/>
          <w:szCs w:val="24"/>
          <w:lang w:val="pl-PL"/>
        </w:rPr>
        <w:t>pomocy małoletnim w sytuacjach zagrożenia poprzez udział w różnorodnych szkoleniach.</w:t>
      </w:r>
    </w:p>
    <w:p w:rsidR="00B25A82" w:rsidRPr="00121D20" w:rsidRDefault="00B25A8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B25A82" w:rsidRPr="00425F0A" w:rsidRDefault="00425F0A" w:rsidP="00425F0A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5F0A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PROCEDURY</w:t>
      </w:r>
    </w:p>
    <w:p w:rsidR="00B25A82" w:rsidRPr="00121D20" w:rsidRDefault="00972C81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W sytuacji</w:t>
      </w:r>
      <w:r w:rsidR="00B25A82"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 gdy małoletni jest krzywdzony, dyskryminowany</w:t>
      </w:r>
      <w:r w:rsidR="00167EB0"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A82"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na terenie Zespołu </w:t>
      </w:r>
      <w:r w:rsidR="00B25A82"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przez pracow</w:t>
      </w:r>
      <w:r w:rsidR="00F6302B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B25A82"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nika lub inną osobę dorosłą: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 xml:space="preserve">1. </w:t>
      </w:r>
      <w:r w:rsidRPr="00121D20">
        <w:rPr>
          <w:rFonts w:ascii="Times New Roman" w:hAnsi="Times New Roman"/>
          <w:sz w:val="24"/>
          <w:szCs w:val="24"/>
          <w:lang w:val="pl-PL"/>
        </w:rPr>
        <w:t>Osoba podejrzewająca krzywdzenie małoletniego w Zespole zgłasza problem dyrektorowi Zespołu</w:t>
      </w:r>
      <w:r w:rsidR="001677DC">
        <w:rPr>
          <w:rFonts w:ascii="Times New Roman" w:hAnsi="Times New Roman"/>
          <w:sz w:val="24"/>
          <w:szCs w:val="24"/>
          <w:lang w:val="pl-PL"/>
        </w:rPr>
        <w:t xml:space="preserve"> lub wicedyrektorowi</w:t>
      </w:r>
      <w:r w:rsidRPr="00121D20">
        <w:rPr>
          <w:rFonts w:ascii="Times New Roman" w:hAnsi="Times New Roman"/>
          <w:sz w:val="24"/>
          <w:szCs w:val="24"/>
          <w:lang w:val="pl-PL"/>
        </w:rPr>
        <w:t>.</w:t>
      </w:r>
    </w:p>
    <w:p w:rsidR="00B25A82" w:rsidRPr="00121D20" w:rsidRDefault="00412639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2</w:t>
      </w:r>
      <w:r w:rsidR="00B25A82" w:rsidRPr="00121D20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Dyrektor</w:t>
      </w:r>
      <w:r w:rsidR="00A130A7">
        <w:rPr>
          <w:rFonts w:ascii="Times New Roman" w:hAnsi="Times New Roman"/>
          <w:sz w:val="24"/>
          <w:szCs w:val="24"/>
          <w:lang w:val="pl-PL"/>
        </w:rPr>
        <w:t>/wicedyrektor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rozmawia z pracownikiem na temat podejrzenia krzywdzenia: przekazuje swoje uwagi, poznaje wersję wydarzeń pracownika, analizuje zebrane dane oraz planuje razem ze wskazanym o krzywdzenie małoletniego pracownikiem dalsze działania mające na celu uchronie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nie małolet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niego przed ryz</w:t>
      </w:r>
      <w:r w:rsidR="00972C81" w:rsidRPr="00121D20">
        <w:rPr>
          <w:rFonts w:ascii="Times New Roman" w:hAnsi="Times New Roman"/>
          <w:sz w:val="24"/>
          <w:szCs w:val="24"/>
          <w:lang w:val="pl-PL"/>
        </w:rPr>
        <w:t>ykiem powtórzenia się problemu.</w:t>
      </w:r>
    </w:p>
    <w:p w:rsidR="00B25A82" w:rsidRPr="00121D20" w:rsidRDefault="00412639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3</w:t>
      </w:r>
      <w:r w:rsidR="00B25A82" w:rsidRPr="00121D20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Odsunięcie pracownika od świadczenia obowiązku pracy regulują przepisy Kodeksu Pracy. Decyzja należy do dyrektora placówki.</w:t>
      </w:r>
    </w:p>
    <w:p w:rsidR="00B25A82" w:rsidRPr="00121D20" w:rsidRDefault="00412639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4</w:t>
      </w:r>
      <w:r w:rsidR="00B25A82" w:rsidRPr="00121D20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 w:rsidR="00972C81" w:rsidRPr="00121D20">
        <w:rPr>
          <w:rFonts w:ascii="Times New Roman" w:hAnsi="Times New Roman"/>
          <w:sz w:val="24"/>
          <w:szCs w:val="24"/>
          <w:lang w:val="pl-PL"/>
        </w:rPr>
        <w:t>W przypadku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gdy pracownik jest podejrzany o znęcanie fizyczne, psychiczne, wykorzystywanie seksualne lub inne przestępstwo na szkodę małoletniego, dyrektor</w:t>
      </w:r>
      <w:r w:rsidR="00167EB0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niezwłocznie zgłasza na poli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</w:t>
      </w:r>
      <w:r>
        <w:rPr>
          <w:rFonts w:ascii="Times New Roman" w:hAnsi="Times New Roman"/>
          <w:sz w:val="24"/>
          <w:szCs w:val="24"/>
          <w:lang w:val="pl-PL"/>
        </w:rPr>
        <w:t xml:space="preserve">ję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lub do prokuratury zawiadomienie o popełnieniu przestępstwa.</w:t>
      </w:r>
    </w:p>
    <w:p w:rsidR="00B31591" w:rsidRPr="00412639" w:rsidRDefault="00412639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5</w:t>
      </w:r>
      <w:r w:rsidR="00B31591" w:rsidRPr="00412639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>W przypadku, gdy dyrektor placówki powziął informację o podejrzeniu popełnienia przez nau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>czy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 xml:space="preserve">ciela czynu naruszającego prawa i dobro </w:t>
      </w:r>
      <w:r w:rsidRPr="00412639">
        <w:rPr>
          <w:rFonts w:ascii="Times New Roman" w:hAnsi="Times New Roman"/>
          <w:sz w:val="24"/>
          <w:szCs w:val="24"/>
          <w:lang w:val="pl-PL"/>
        </w:rPr>
        <w:t xml:space="preserve">małoletniego </w:t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>lub uchybieniu godności zawodu nau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>czy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>ciela, wszczyna postępowanie dyscyplinarne i składa w odpowiednim terminie zawiadomie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4E4525">
        <w:rPr>
          <w:rFonts w:ascii="Times New Roman" w:hAnsi="Times New Roman"/>
          <w:sz w:val="24"/>
          <w:szCs w:val="24"/>
          <w:lang w:val="pl-PL"/>
        </w:rPr>
        <w:t>nie do </w:t>
      </w:r>
      <w:r w:rsidR="00F1761F" w:rsidRPr="00412639">
        <w:rPr>
          <w:rFonts w:ascii="Times New Roman" w:hAnsi="Times New Roman"/>
          <w:sz w:val="24"/>
          <w:szCs w:val="24"/>
          <w:lang w:val="pl-PL"/>
        </w:rPr>
        <w:t>Rzecznika Dyscyplinarnego.</w:t>
      </w:r>
    </w:p>
    <w:p w:rsidR="00B25A82" w:rsidRPr="00121D20" w:rsidRDefault="00412639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eastAsia="TimesNewRoman" w:hAnsi="Times New Roman"/>
          <w:bCs/>
          <w:sz w:val="24"/>
          <w:szCs w:val="24"/>
          <w:lang w:val="pl-PL"/>
        </w:rPr>
        <w:t>6</w:t>
      </w:r>
      <w:r w:rsidR="00B25A82" w:rsidRPr="00121D20">
        <w:rPr>
          <w:rFonts w:ascii="Times New Roman" w:eastAsia="TimesNewRoman" w:hAnsi="Times New Roman"/>
          <w:bCs/>
          <w:sz w:val="24"/>
          <w:szCs w:val="24"/>
          <w:lang w:val="pl-PL"/>
        </w:rPr>
        <w:t>.</w:t>
      </w:r>
      <w:r w:rsidR="001677DC">
        <w:rPr>
          <w:rFonts w:ascii="Times New Roman" w:hAnsi="Times New Roman"/>
          <w:sz w:val="24"/>
          <w:szCs w:val="24"/>
          <w:lang w:val="pl-PL"/>
        </w:rPr>
        <w:t xml:space="preserve"> Pedagog/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psycholog dokonuje diagnozy sytuacji i potrzeb </w:t>
      </w:r>
      <w:r>
        <w:rPr>
          <w:rFonts w:ascii="Times New Roman" w:hAnsi="Times New Roman"/>
          <w:sz w:val="24"/>
          <w:szCs w:val="24"/>
          <w:lang w:val="pl-PL"/>
        </w:rPr>
        <w:t>małoletniego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oraz sporządza plan po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mocy małoletniemu, który uwzględnia sposoby zapewnienia małoletniemu bezpieczeństwa oraz opis wsparcia, jakie placówka może zaoferować małoletn</w:t>
      </w:r>
      <w:r w:rsidR="00DD79EA">
        <w:rPr>
          <w:rFonts w:ascii="Times New Roman" w:hAnsi="Times New Roman"/>
          <w:sz w:val="24"/>
          <w:szCs w:val="24"/>
          <w:lang w:val="pl-PL"/>
        </w:rPr>
        <w:t>iemu. Przygotowuje informację o 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pla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cówkach pomocy małoletnim. Ofertę</w:t>
      </w:r>
      <w:r w:rsidR="00B31591" w:rsidRPr="00121D20">
        <w:rPr>
          <w:rFonts w:ascii="Times New Roman" w:hAnsi="Times New Roman"/>
          <w:sz w:val="24"/>
          <w:szCs w:val="24"/>
          <w:lang w:val="pl-PL"/>
        </w:rPr>
        <w:t xml:space="preserve"> placówek przekazuje rodzicowi/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opiekunowi.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W sytuacji, gdy małoletni jest krzywdzony na terenie placówki </w:t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przez innego małoletniego/</w:t>
      </w:r>
      <w:r w:rsidR="00904F02"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21D20">
        <w:rPr>
          <w:rFonts w:ascii="Times New Roman" w:hAnsi="Times New Roman" w:cs="Times New Roman"/>
          <w:b/>
          <w:bCs/>
          <w:sz w:val="24"/>
          <w:szCs w:val="24"/>
          <w:u w:val="single"/>
        </w:rPr>
        <w:t>małoletnich – przemoc rówieśnicza:</w:t>
      </w:r>
    </w:p>
    <w:p w:rsidR="00B25A82" w:rsidRPr="00121D20" w:rsidRDefault="00B25A82" w:rsidP="008B4418">
      <w:pPr>
        <w:pStyle w:val="Akapitzlist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1. W przypadku podejrzenia krzywdzenia małoletniego w Zespole przez rówieśników, osoba podej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rzewająca krzywdzenie małoletniego zgłasza problem do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wychowawcy/pedagoga/</w:t>
      </w:r>
      <w:r w:rsidR="00A33E7B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psychologa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/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dyrektora placówki.</w:t>
      </w:r>
    </w:p>
    <w:p w:rsidR="00B25A82" w:rsidRPr="007B7FF2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2. 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Pedagog/psycholog/wychowawca 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pr</w:t>
      </w:r>
      <w:r w:rsidRPr="007B7FF2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zeprowadza </w:t>
      </w:r>
      <w:r w:rsidR="008444C3" w:rsidRPr="007B7FF2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rozmowy</w:t>
      </w:r>
      <w:r w:rsidRPr="007B7FF2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z pokrzywdzonym małoletnim oraz osobą oskarżoną o krzywdzenie.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3. Po przeprowadzeniu takich rozmów 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pedagog/psycholog 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opraco</w:t>
      </w:r>
      <w:r w:rsidR="00904F02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wuje plan pomocy małoletniemu-ofierze, małoletniemu-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sprawcy, aby wyeliminować zachowania niepożądane.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4. Plan pomocowy powinien być przedstawiony i szczegółowo omówiony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444C3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z</w:t>
      </w:r>
      <w:r w:rsidR="00DD79E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małoletnimi (ofiarą i 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sprawcą) oraz ich rodzicami.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5. Interwencja następuje w możliwie jak najszybszym czasie, nie później niż 2 dni od zdarzenia. Pracownik Zespołu sporządza notatkę służbową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</w:t>
      </w:r>
    </w:p>
    <w:p w:rsidR="00B25A82" w:rsidRPr="007B7FF2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6. W trakcie wdraża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nia planu pomocy małoletniemu-ofierze i małoletniemu-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sprawcy zostają także przeprowadzone warsztaty dotyczące przemocy i radzenia sobie z przemocą w grupie wycho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waw</w:t>
      </w:r>
      <w:r w:rsidR="00F6302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czej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,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do której </w:t>
      </w:r>
      <w:r w:rsidR="00C200E0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małoletni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należą</w:t>
      </w:r>
      <w:r w:rsidRPr="007B7FF2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7. Po zrealizowaniu planu pomocy następuje analiza zacho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wania i sytuacji małoletniego-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ofiary i ma</w:t>
      </w:r>
      <w:r w:rsidR="00F6302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łoletniego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-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sprawcy. Jeśli sytuacja 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nie poprawiła się i małoletni-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sprawca nadal stosuje prze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moc, </w:t>
      </w:r>
      <w:r w:rsidRPr="00121D20">
        <w:rPr>
          <w:rFonts w:ascii="Times New Roman" w:hAnsi="Times New Roman"/>
          <w:sz w:val="24"/>
          <w:szCs w:val="24"/>
          <w:lang w:val="pl-PL"/>
        </w:rPr>
        <w:lastRenderedPageBreak/>
        <w:t>pedagog/psycholog/wychowawca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wysyła pismo do sądu rodzinnego z prośbą o wgląd w sytuację małoletniego i rodziny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8. W razie konieczności plan pomocy jest weryfikowany i dostosowany do nowej sytuacji małolet</w:t>
      </w:r>
      <w:r w:rsidR="008B441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niego.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  <w:shd w:val="clear" w:color="auto" w:fill="FFFFFF"/>
          <w:lang w:val="pl-PL"/>
        </w:rPr>
      </w:pP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9</w:t>
      </w:r>
      <w:r w:rsidR="003479CD"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W przypadkach popełnienia czynu karalnego/zabronionego przez małoletniego w przedziale wie</w:t>
      </w:r>
      <w:r w:rsidR="00F6302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kowym od 13 lat włącznie do 17 lat włącznie, obok wyżej opisanej procedury, </w:t>
      </w:r>
      <w:r w:rsidRPr="00121D20">
        <w:rPr>
          <w:rFonts w:ascii="Times New Roman" w:hAnsi="Times New Roman"/>
          <w:sz w:val="24"/>
          <w:szCs w:val="24"/>
          <w:lang w:val="pl-PL"/>
        </w:rPr>
        <w:t>pedagog/</w:t>
      </w:r>
      <w:r w:rsidR="008B441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psycho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log/wychowawca</w:t>
      </w:r>
      <w:r w:rsidRPr="00121D2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informuje o problemie dyrektora placówki, który zawiadamia policję lub sąd rodzinny o zaistniałej sytuacji</w:t>
      </w:r>
      <w:r w:rsidR="00844E06" w:rsidRPr="004A7D5A">
        <w:rPr>
          <w:rFonts w:ascii="Times New Roman" w:hAnsi="Times New Roman"/>
          <w:sz w:val="24"/>
          <w:szCs w:val="24"/>
          <w:lang w:val="pl-PL"/>
        </w:rPr>
        <w:t>.</w:t>
      </w:r>
    </w:p>
    <w:p w:rsidR="00B25A82" w:rsidRPr="00975CC2" w:rsidRDefault="00B25A82" w:rsidP="00975CC2">
      <w:pPr>
        <w:pStyle w:val="Tekstpodstawowy"/>
        <w:suppressAutoHyphens w:val="0"/>
        <w:spacing w:after="0" w:line="240" w:lineRule="auto"/>
        <w:jc w:val="center"/>
        <w:rPr>
          <w:rStyle w:val="Pogrubienie"/>
          <w:rFonts w:ascii="Times New Roman" w:hAnsi="Times New Roman"/>
          <w:szCs w:val="24"/>
          <w:lang w:val="pl-PL"/>
        </w:rPr>
      </w:pPr>
    </w:p>
    <w:p w:rsidR="00425F0A" w:rsidRDefault="00425F0A" w:rsidP="008B4418">
      <w:pPr>
        <w:pStyle w:val="Tekstpodstawowy"/>
        <w:suppressAutoHyphens w:val="0"/>
        <w:spacing w:after="0"/>
        <w:rPr>
          <w:rStyle w:val="Pogrubienie"/>
          <w:rFonts w:ascii="Times New Roman" w:hAnsi="Times New Roman"/>
          <w:sz w:val="24"/>
          <w:szCs w:val="24"/>
          <w:lang w:val="pl-PL"/>
        </w:rPr>
      </w:pPr>
    </w:p>
    <w:p w:rsidR="00B25A82" w:rsidRPr="00121D20" w:rsidRDefault="00B25A82" w:rsidP="008B4418">
      <w:pPr>
        <w:pStyle w:val="Tekstpodstawowy"/>
        <w:suppressAutoHyphens w:val="0"/>
        <w:spacing w:after="0"/>
        <w:rPr>
          <w:rFonts w:ascii="Times New Roman" w:hAnsi="Times New Roman"/>
          <w:b/>
          <w:bCs/>
          <w:sz w:val="24"/>
          <w:szCs w:val="24"/>
          <w:u w:val="single"/>
          <w:lang w:val="pl-PL"/>
        </w:rPr>
      </w:pPr>
      <w:r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W sytuacji, gdy małoletni jest krzywdzony </w:t>
      </w:r>
      <w:r w:rsidRPr="00121D20">
        <w:rPr>
          <w:rFonts w:ascii="Times New Roman" w:hAnsi="Times New Roman"/>
          <w:b/>
          <w:bCs/>
          <w:sz w:val="24"/>
          <w:szCs w:val="24"/>
          <w:u w:val="single"/>
          <w:lang w:val="pl-PL"/>
        </w:rPr>
        <w:t>przez rodzica/opiekuna prawnego lub inną osobę dorosłą:</w:t>
      </w:r>
    </w:p>
    <w:p w:rsidR="00B25A82" w:rsidRPr="00975CC2" w:rsidRDefault="00B25A82" w:rsidP="00975CC2">
      <w:pPr>
        <w:pStyle w:val="Tekstpodstawowy"/>
        <w:suppressAutoHyphens w:val="0"/>
        <w:spacing w:after="0" w:line="240" w:lineRule="auto"/>
        <w:rPr>
          <w:rFonts w:ascii="Times New Roman" w:hAnsi="Times New Roman"/>
          <w:szCs w:val="24"/>
          <w:lang w:val="pl-PL"/>
        </w:rPr>
      </w:pPr>
    </w:p>
    <w:p w:rsidR="000C575D" w:rsidRPr="00021198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bCs/>
          <w:i/>
          <w:sz w:val="24"/>
          <w:szCs w:val="24"/>
          <w:lang w:val="pl-PL"/>
        </w:rPr>
      </w:pPr>
      <w:bookmarkStart w:id="0" w:name="page21R_mcid14"/>
      <w:bookmarkEnd w:id="0"/>
      <w:r w:rsidRPr="00121D20">
        <w:rPr>
          <w:rFonts w:ascii="Times New Roman" w:hAnsi="Times New Roman"/>
          <w:sz w:val="24"/>
          <w:szCs w:val="24"/>
          <w:lang w:val="pl-PL"/>
        </w:rPr>
        <w:t xml:space="preserve">1. Pedagog/psycholog/wychowawca przyjmuje informację, zapewniając dyskrecję zgłaszającemu </w:t>
      </w:r>
      <w:r w:rsidRPr="00021198">
        <w:rPr>
          <w:rFonts w:ascii="Times New Roman" w:hAnsi="Times New Roman"/>
          <w:sz w:val="24"/>
          <w:szCs w:val="24"/>
          <w:lang w:val="pl-PL"/>
        </w:rPr>
        <w:t>poprzez wysłuchanie go bez świadków. Z rozmowy sporządza notatkę służbową</w:t>
      </w:r>
      <w:bookmarkStart w:id="1" w:name="page21R_mcid15"/>
      <w:bookmarkEnd w:id="1"/>
      <w:r w:rsidRPr="00021198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2. Pedagog/psycholog/wychowawca informuje o zaistniałym fakcie dyrektora placówki.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3. Jeżeli stan małoletniego wskazuje, że wystąpiło uszkodzenie ciała, potrzebuje pomocy lekarskiej, pracownik placówki konsultuje się z pielęgniarką Zespołu lub dyrektor Zespołu decyduje o wez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waniu lekarza.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bookmarkStart w:id="2" w:name="page23R_mcid0"/>
      <w:bookmarkEnd w:id="2"/>
      <w:r w:rsidRPr="00121D20">
        <w:rPr>
          <w:rFonts w:ascii="Times New Roman" w:hAnsi="Times New Roman"/>
          <w:sz w:val="24"/>
          <w:szCs w:val="24"/>
          <w:lang w:val="pl-PL"/>
        </w:rPr>
        <w:t>4.</w:t>
      </w:r>
      <w:r w:rsidR="00375673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Pedagog/psycholog/wychowawca, dbając o dyskrecję, przeprowadza rozmowę z małoletnim bę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dącym poszkodowanym, o ile to możliwe (gdzie i kiedy doszło do zdarzenia lub zdarzeń, jaka była ich częstotliwość) i sporządza kartę interwencji</w:t>
      </w:r>
      <w:r w:rsidR="00375673" w:rsidRPr="00121D20">
        <w:rPr>
          <w:rFonts w:ascii="Times New Roman" w:hAnsi="Times New Roman"/>
          <w:sz w:val="24"/>
          <w:szCs w:val="24"/>
          <w:lang w:val="pl-PL"/>
        </w:rPr>
        <w:t>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 xml:space="preserve">5. </w:t>
      </w:r>
      <w:r w:rsidR="00C200E0" w:rsidRPr="00121D20">
        <w:rPr>
          <w:rFonts w:ascii="Times New Roman" w:hAnsi="Times New Roman"/>
          <w:sz w:val="24"/>
          <w:szCs w:val="24"/>
          <w:lang w:val="pl-PL"/>
        </w:rPr>
        <w:t>Pedagog/psycholog/wychowawca lub inny w</w:t>
      </w:r>
      <w:r w:rsidRPr="00121D20">
        <w:rPr>
          <w:rFonts w:ascii="Times New Roman" w:hAnsi="Times New Roman"/>
          <w:sz w:val="24"/>
          <w:szCs w:val="24"/>
          <w:lang w:val="pl-PL"/>
        </w:rPr>
        <w:t>yznaczony pracownik wzywa do Zespołu rodzica (opiekuna prawnego lub faktycznego) lub osobę pełnoletnią z najbliższej rodziny pokrzywdzo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nego</w:t>
      </w:r>
      <w:r w:rsidR="00375673" w:rsidRPr="00121D20">
        <w:rPr>
          <w:rFonts w:ascii="Times New Roman" w:hAnsi="Times New Roman"/>
          <w:sz w:val="24"/>
          <w:szCs w:val="24"/>
          <w:lang w:val="pl-PL"/>
        </w:rPr>
        <w:t>, której sprawa nie dotyczy, ewentualnie</w:t>
      </w:r>
      <w:r w:rsidR="00167EB0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pełnoletnią osobę wskazaną przez małoletniego po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krzywdzonego.</w:t>
      </w:r>
    </w:p>
    <w:p w:rsidR="00B25A82" w:rsidRPr="00121D20" w:rsidRDefault="00B25A82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6. Dyrektor podejmuje decyzję o wdrożeniu procedury „</w:t>
      </w:r>
      <w:r w:rsidRPr="002B0965">
        <w:rPr>
          <w:rFonts w:ascii="Times New Roman" w:hAnsi="Times New Roman"/>
          <w:sz w:val="24"/>
          <w:szCs w:val="24"/>
          <w:lang w:val="pl-PL"/>
        </w:rPr>
        <w:t>Niebieskie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Karty”, którą sporządza wyzna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czony pracownik placówki.</w:t>
      </w:r>
    </w:p>
    <w:p w:rsidR="00B25A82" w:rsidRPr="00121D20" w:rsidRDefault="00C200E0" w:rsidP="00975CC2">
      <w:pPr>
        <w:pStyle w:val="Tekstpodstawowy"/>
        <w:suppressAutoHyphens w:val="0"/>
        <w:spacing w:after="0" w:line="269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7. Pedagog/psycholog/wychowawca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placówki dokonuje diagnozy sytuacji i potrzeb małoletniego oraz sporządza plan pomocy małoletniemu, który uwzględnia sposoby zapewnienia mu bezpie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czeństwa oraz opis wsparcia, jakie placówka może zaoferować. Przygotowuje informację o pla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cówkach pomocy małoletniemu. Ofertę placówek przekazuje rodzicowi/opiekunowi nie będą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cemu sprawcą przemocy.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8. Jeżeli rodzice są osobami podejrzanymi o stosowa</w:t>
      </w:r>
      <w:r w:rsidR="00F6302B">
        <w:rPr>
          <w:rFonts w:ascii="Times New Roman" w:hAnsi="Times New Roman"/>
          <w:sz w:val="24"/>
          <w:szCs w:val="24"/>
          <w:lang w:val="pl-PL"/>
        </w:rPr>
        <w:t>nie przemocy, pedagog/psycholog</w:t>
      </w:r>
      <w:r w:rsidRPr="00121D20">
        <w:rPr>
          <w:rFonts w:ascii="Times New Roman" w:hAnsi="Times New Roman"/>
          <w:sz w:val="24"/>
          <w:szCs w:val="24"/>
          <w:lang w:val="pl-PL"/>
        </w:rPr>
        <w:t>/wychowawca wyznaczony przez dyrektora przeprowadza z nimi rozmowę na temat konse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kwencji stosowania przemocy wobec małoletniego oraz o obowiązkach prawnych placówki, jakim jest </w:t>
      </w:r>
      <w:r w:rsidR="0094502C" w:rsidRPr="00121D20">
        <w:rPr>
          <w:rFonts w:ascii="Times New Roman" w:hAnsi="Times New Roman"/>
          <w:sz w:val="24"/>
          <w:szCs w:val="24"/>
          <w:lang w:val="pl-PL"/>
        </w:rPr>
        <w:t>wszczęcie pro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94502C" w:rsidRPr="00121D20">
        <w:rPr>
          <w:rFonts w:ascii="Times New Roman" w:hAnsi="Times New Roman"/>
          <w:sz w:val="24"/>
          <w:szCs w:val="24"/>
          <w:lang w:val="pl-PL"/>
        </w:rPr>
        <w:t>cedury „</w:t>
      </w:r>
      <w:r w:rsidR="0094502C" w:rsidRPr="002B0965">
        <w:rPr>
          <w:rFonts w:ascii="Times New Roman" w:hAnsi="Times New Roman"/>
          <w:sz w:val="24"/>
          <w:szCs w:val="24"/>
          <w:lang w:val="pl-PL"/>
        </w:rPr>
        <w:t>Niebieskie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Karty” oraz </w:t>
      </w:r>
      <w:r w:rsidR="005712ED" w:rsidRPr="00121D20">
        <w:rPr>
          <w:rFonts w:ascii="Times New Roman" w:hAnsi="Times New Roman"/>
          <w:sz w:val="24"/>
          <w:szCs w:val="24"/>
          <w:lang w:val="pl-PL"/>
        </w:rPr>
        <w:t xml:space="preserve">– 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w przypadku popełnienia przestępstwa </w:t>
      </w:r>
      <w:r w:rsidR="005712ED" w:rsidRPr="00121D20">
        <w:rPr>
          <w:rFonts w:ascii="Times New Roman" w:hAnsi="Times New Roman"/>
          <w:sz w:val="24"/>
          <w:szCs w:val="24"/>
          <w:lang w:val="pl-PL"/>
        </w:rPr>
        <w:t xml:space="preserve">– </w:t>
      </w:r>
      <w:r w:rsidRPr="00121D20">
        <w:rPr>
          <w:rFonts w:ascii="Times New Roman" w:hAnsi="Times New Roman"/>
          <w:sz w:val="24"/>
          <w:szCs w:val="24"/>
          <w:lang w:val="pl-PL"/>
        </w:rPr>
        <w:t>zgłoszenia sprawy do prokuratury oraz Sądu Rodzinnego i Nieletnich</w:t>
      </w:r>
      <w:r w:rsidR="00924132" w:rsidRPr="00C545CA">
        <w:rPr>
          <w:rFonts w:ascii="Times New Roman" w:hAnsi="Times New Roman"/>
          <w:sz w:val="24"/>
          <w:szCs w:val="24"/>
          <w:lang w:val="pl-PL"/>
        </w:rPr>
        <w:t>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9. Pracownik, który przeprowadzał rozmowę</w:t>
      </w:r>
      <w:r w:rsidR="005712ED" w:rsidRPr="00121D20">
        <w:rPr>
          <w:rFonts w:ascii="Times New Roman" w:hAnsi="Times New Roman"/>
          <w:sz w:val="24"/>
          <w:szCs w:val="24"/>
          <w:lang w:val="pl-PL"/>
        </w:rPr>
        <w:t>,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informuje o swoich działaniach dyrektora placówki.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eastAsia="TimesNewRoman" w:hAnsi="Times New Roman"/>
          <w:bCs/>
          <w:sz w:val="24"/>
          <w:szCs w:val="24"/>
          <w:lang w:val="pl-PL"/>
        </w:rPr>
        <w:t>10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. W sytuacji bezpośredniego zagrożenia życia i zdrowia </w:t>
      </w:r>
      <w:r w:rsidR="000C575D">
        <w:rPr>
          <w:rFonts w:ascii="Times New Roman" w:hAnsi="Times New Roman"/>
          <w:sz w:val="24"/>
          <w:szCs w:val="24"/>
          <w:lang w:val="pl-PL"/>
        </w:rPr>
        <w:t>małoletniego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, dyrektor wzywa </w:t>
      </w:r>
      <w:r w:rsidR="005712ED" w:rsidRPr="00121D20">
        <w:rPr>
          <w:rFonts w:ascii="Times New Roman" w:hAnsi="Times New Roman"/>
          <w:sz w:val="24"/>
          <w:szCs w:val="24"/>
          <w:lang w:val="pl-PL"/>
        </w:rPr>
        <w:t>policję, która umieszcza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małoletniego w pieczy zastępczej.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0C575D" w:rsidRDefault="00B25A82" w:rsidP="00A130A7">
      <w:pPr>
        <w:suppressAutoHyphens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D20">
        <w:rPr>
          <w:rFonts w:ascii="Times New Roman" w:hAnsi="Times New Roman" w:cs="Times New Roman"/>
          <w:b/>
          <w:sz w:val="24"/>
          <w:szCs w:val="24"/>
        </w:rPr>
        <w:t xml:space="preserve">Procedura w przypadku podejrzenia krzywdzenia małoletniego przebywającego w </w:t>
      </w:r>
      <w:r w:rsidR="00903DD4" w:rsidRPr="000C575D">
        <w:rPr>
          <w:rFonts w:ascii="Times New Roman" w:hAnsi="Times New Roman" w:cs="Times New Roman"/>
          <w:b/>
          <w:sz w:val="24"/>
          <w:szCs w:val="24"/>
        </w:rPr>
        <w:t xml:space="preserve">Szkolnym </w:t>
      </w:r>
      <w:r w:rsidRPr="000C575D">
        <w:rPr>
          <w:rFonts w:ascii="Times New Roman" w:hAnsi="Times New Roman" w:cs="Times New Roman"/>
          <w:b/>
          <w:sz w:val="24"/>
          <w:szCs w:val="24"/>
        </w:rPr>
        <w:t xml:space="preserve">Schronisku </w:t>
      </w:r>
      <w:r w:rsidR="00903DD4" w:rsidRPr="000C575D">
        <w:rPr>
          <w:rFonts w:ascii="Times New Roman" w:hAnsi="Times New Roman" w:cs="Times New Roman"/>
          <w:b/>
          <w:sz w:val="24"/>
          <w:szCs w:val="24"/>
        </w:rPr>
        <w:t xml:space="preserve">Młodzieżowym „Ślązaczek” </w:t>
      </w:r>
      <w:r w:rsidR="007C11FA">
        <w:rPr>
          <w:rFonts w:ascii="Times New Roman" w:hAnsi="Times New Roman" w:cs="Times New Roman"/>
          <w:b/>
          <w:sz w:val="24"/>
          <w:szCs w:val="24"/>
        </w:rPr>
        <w:t>wraz z opiekunem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1. Zawsze, kiedy jest to możliwe, należy dokonywać identyfikacji małoletniego i jego</w:t>
      </w:r>
      <w:r w:rsidRPr="000C575D">
        <w:rPr>
          <w:rFonts w:ascii="Times New Roman" w:hAnsi="Times New Roman"/>
          <w:sz w:val="24"/>
          <w:szCs w:val="24"/>
          <w:lang w:val="pl-PL"/>
        </w:rPr>
        <w:t>/jej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relacji </w:t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>z </w:t>
      </w:r>
      <w:r w:rsidRPr="00121D20">
        <w:rPr>
          <w:rFonts w:ascii="Times New Roman" w:hAnsi="Times New Roman"/>
          <w:sz w:val="24"/>
          <w:szCs w:val="24"/>
          <w:lang w:val="pl-PL"/>
        </w:rPr>
        <w:t>osobą dorosłą, z którą przebywa w obiekcie.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lastRenderedPageBreak/>
        <w:t>2. W sytuacjach nietypowych i/lub podejrzanych, wskazujących na możliwe ryzyko krzywdzenia małoletniego, identyfikacja jest obowiązkowo przeprowadzana przez pracownika. Aby dokonać identyfikacji małoletniego i jego</w:t>
      </w:r>
      <w:r w:rsidRPr="000C575D">
        <w:rPr>
          <w:rFonts w:ascii="Times New Roman" w:hAnsi="Times New Roman"/>
          <w:sz w:val="24"/>
          <w:szCs w:val="24"/>
          <w:lang w:val="pl-PL"/>
        </w:rPr>
        <w:t>/jej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relacji w stosunku do osoby, z którą przebywa w obiekcie, należy:</w:t>
      </w:r>
    </w:p>
    <w:p w:rsidR="00B25A82" w:rsidRPr="00121D20" w:rsidRDefault="005C191B" w:rsidP="00144B94">
      <w:pPr>
        <w:numPr>
          <w:ilvl w:val="0"/>
          <w:numId w:val="4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z</w:t>
      </w:r>
      <w:r w:rsidR="00B25A82" w:rsidRPr="00121D20">
        <w:rPr>
          <w:rFonts w:ascii="Times New Roman" w:hAnsi="Times New Roman" w:cs="Times New Roman"/>
          <w:sz w:val="24"/>
          <w:szCs w:val="24"/>
        </w:rPr>
        <w:t>apytać o tożsamość małoletniego oraz o jego relację w stosun</w:t>
      </w:r>
      <w:r w:rsidR="002D5CBE" w:rsidRPr="00121D20">
        <w:rPr>
          <w:rFonts w:ascii="Times New Roman" w:hAnsi="Times New Roman" w:cs="Times New Roman"/>
          <w:sz w:val="24"/>
          <w:szCs w:val="24"/>
        </w:rPr>
        <w:t>ku do osoby, z którą przybył do </w:t>
      </w:r>
      <w:r w:rsidR="00B25A82" w:rsidRPr="00121D20">
        <w:rPr>
          <w:rFonts w:ascii="Times New Roman" w:hAnsi="Times New Roman" w:cs="Times New Roman"/>
          <w:sz w:val="24"/>
          <w:szCs w:val="24"/>
        </w:rPr>
        <w:t>Zespołu lub w nim przebywa. W tym celu można poprosić o dokument tożsamości mało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="00B25A82" w:rsidRPr="00121D20">
        <w:rPr>
          <w:rFonts w:ascii="Times New Roman" w:hAnsi="Times New Roman" w:cs="Times New Roman"/>
          <w:sz w:val="24"/>
          <w:szCs w:val="24"/>
        </w:rPr>
        <w:t>letniego lub inny dokument potwierdzający, że osoba dorosła ma prawo do sprawowania opieki nad małoletnim w Zespole. W przypadku braku dokumentu tożsamości można popro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="00B25A82" w:rsidRPr="00121D20">
        <w:rPr>
          <w:rFonts w:ascii="Times New Roman" w:hAnsi="Times New Roman" w:cs="Times New Roman"/>
          <w:sz w:val="24"/>
          <w:szCs w:val="24"/>
        </w:rPr>
        <w:t>sić o podanie danych małoletniego (imię</w:t>
      </w:r>
      <w:r w:rsidRPr="00121D20">
        <w:rPr>
          <w:rFonts w:ascii="Times New Roman" w:hAnsi="Times New Roman" w:cs="Times New Roman"/>
          <w:sz w:val="24"/>
          <w:szCs w:val="24"/>
        </w:rPr>
        <w:t>, nazwisko, adres, numer PESEL);</w:t>
      </w:r>
    </w:p>
    <w:p w:rsidR="00144B94" w:rsidRDefault="005C191B" w:rsidP="00144B94">
      <w:pPr>
        <w:numPr>
          <w:ilvl w:val="0"/>
          <w:numId w:val="4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w</w:t>
      </w:r>
      <w:r w:rsidR="00B25A82" w:rsidRPr="00121D20">
        <w:rPr>
          <w:rFonts w:ascii="Times New Roman" w:hAnsi="Times New Roman" w:cs="Times New Roman"/>
          <w:sz w:val="24"/>
          <w:szCs w:val="24"/>
        </w:rPr>
        <w:t xml:space="preserve"> przypadku braku dokumentów wskazujących na pokrewieństwo małoletniego i osoby dorosłej należy zapytać o tę relację osobę dorosłą</w:t>
      </w:r>
      <w:r w:rsidRPr="00121D20">
        <w:rPr>
          <w:rFonts w:ascii="Times New Roman" w:hAnsi="Times New Roman" w:cs="Times New Roman"/>
          <w:sz w:val="24"/>
          <w:szCs w:val="24"/>
        </w:rPr>
        <w:t xml:space="preserve"> oraz małoletniego;</w:t>
      </w:r>
    </w:p>
    <w:p w:rsidR="00B92B4F" w:rsidRPr="0022404C" w:rsidRDefault="00144B94" w:rsidP="00144B94">
      <w:pPr>
        <w:numPr>
          <w:ilvl w:val="0"/>
          <w:numId w:val="4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04C">
        <w:rPr>
          <w:rFonts w:ascii="Times New Roman" w:hAnsi="Times New Roman" w:cs="Times New Roman"/>
          <w:sz w:val="24"/>
          <w:szCs w:val="24"/>
        </w:rPr>
        <w:t xml:space="preserve">jeżeli osoba dorosła nie jest rodzicem lub opiekunem prawnym małoletniego, musi posiadać dokument świadczący o zgodzie rodziców na wspólny wyjazd osoby dorosłej z małoletnim; </w:t>
      </w:r>
    </w:p>
    <w:p w:rsidR="00B92B4F" w:rsidRPr="0022404C" w:rsidRDefault="00144B94" w:rsidP="00B92B4F">
      <w:pPr>
        <w:numPr>
          <w:ilvl w:val="0"/>
          <w:numId w:val="4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04C">
        <w:rPr>
          <w:rFonts w:ascii="Times New Roman" w:hAnsi="Times New Roman" w:cs="Times New Roman"/>
          <w:sz w:val="24"/>
          <w:szCs w:val="24"/>
        </w:rPr>
        <w:t xml:space="preserve">w przypadku grup zorganizowanych (takich jak: wycieczki szkolne, drużyny harcerskie, grupy sportowe, zimowiska) kierownicy grup zobowiązani są po przyjeździe do schroniska wypełnić i podpisać na miejscu oświadczenie o niekaralności oraz o zapoznaniu się z </w:t>
      </w:r>
      <w:r w:rsidR="0022404C" w:rsidRPr="0022404C">
        <w:rPr>
          <w:rFonts w:ascii="Times New Roman" w:hAnsi="Times New Roman" w:cs="Times New Roman"/>
          <w:i/>
          <w:sz w:val="24"/>
          <w:szCs w:val="24"/>
        </w:rPr>
        <w:t>Poli</w:t>
      </w:r>
      <w:r w:rsidR="0091306E">
        <w:rPr>
          <w:rFonts w:ascii="Times New Roman" w:hAnsi="Times New Roman" w:cs="Times New Roman"/>
          <w:i/>
          <w:sz w:val="24"/>
          <w:szCs w:val="24"/>
        </w:rPr>
        <w:softHyphen/>
      </w:r>
      <w:r w:rsidR="0022404C" w:rsidRPr="0022404C">
        <w:rPr>
          <w:rFonts w:ascii="Times New Roman" w:hAnsi="Times New Roman" w:cs="Times New Roman"/>
          <w:i/>
          <w:sz w:val="24"/>
          <w:szCs w:val="24"/>
        </w:rPr>
        <w:t xml:space="preserve">tyką oraz </w:t>
      </w:r>
      <w:r w:rsidRPr="0022404C">
        <w:rPr>
          <w:rFonts w:ascii="Times New Roman" w:hAnsi="Times New Roman" w:cs="Times New Roman"/>
          <w:i/>
          <w:sz w:val="24"/>
          <w:szCs w:val="24"/>
        </w:rPr>
        <w:t xml:space="preserve">Procedurami Ochrony </w:t>
      </w:r>
      <w:r w:rsidR="0022404C" w:rsidRPr="0022404C">
        <w:rPr>
          <w:rFonts w:ascii="Times New Roman" w:hAnsi="Times New Roman" w:cs="Times New Roman"/>
          <w:i/>
          <w:sz w:val="24"/>
          <w:szCs w:val="24"/>
        </w:rPr>
        <w:t>Małoletnich</w:t>
      </w:r>
      <w:r w:rsidRPr="0022404C">
        <w:rPr>
          <w:rFonts w:ascii="Times New Roman" w:hAnsi="Times New Roman" w:cs="Times New Roman"/>
          <w:sz w:val="24"/>
          <w:szCs w:val="24"/>
        </w:rPr>
        <w:t xml:space="preserve"> obowiązującymi w Szkolnym Schronisku Młod</w:t>
      </w:r>
      <w:r w:rsidR="00136A6F" w:rsidRPr="0022404C">
        <w:rPr>
          <w:rFonts w:ascii="Times New Roman" w:hAnsi="Times New Roman" w:cs="Times New Roman"/>
          <w:sz w:val="24"/>
          <w:szCs w:val="24"/>
        </w:rPr>
        <w:t>zie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="00425F0A">
        <w:rPr>
          <w:rFonts w:ascii="Times New Roman" w:hAnsi="Times New Roman" w:cs="Times New Roman"/>
          <w:sz w:val="24"/>
          <w:szCs w:val="24"/>
        </w:rPr>
        <w:t>żowym „Ślązaczek”;</w:t>
      </w:r>
    </w:p>
    <w:p w:rsidR="00B25A82" w:rsidRPr="00B92B4F" w:rsidRDefault="005C191B" w:rsidP="00B92B4F">
      <w:pPr>
        <w:numPr>
          <w:ilvl w:val="0"/>
          <w:numId w:val="4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B4F">
        <w:rPr>
          <w:rFonts w:ascii="Times New Roman" w:hAnsi="Times New Roman" w:cs="Times New Roman"/>
          <w:sz w:val="24"/>
          <w:szCs w:val="24"/>
        </w:rPr>
        <w:t>j</w:t>
      </w:r>
      <w:r w:rsidR="00B25A82" w:rsidRPr="00B92B4F">
        <w:rPr>
          <w:rFonts w:ascii="Times New Roman" w:hAnsi="Times New Roman" w:cs="Times New Roman"/>
          <w:sz w:val="24"/>
          <w:szCs w:val="24"/>
        </w:rPr>
        <w:t>eżeli osoba dorosła nie posiada dokumentu zgody rodziców</w:t>
      </w:r>
      <w:r w:rsidRPr="00B92B4F">
        <w:rPr>
          <w:rFonts w:ascii="Times New Roman" w:hAnsi="Times New Roman" w:cs="Times New Roman"/>
          <w:sz w:val="24"/>
          <w:szCs w:val="24"/>
        </w:rPr>
        <w:t>,</w:t>
      </w:r>
      <w:r w:rsidR="00DD79EA" w:rsidRPr="00B92B4F">
        <w:rPr>
          <w:rFonts w:ascii="Times New Roman" w:hAnsi="Times New Roman" w:cs="Times New Roman"/>
          <w:sz w:val="24"/>
          <w:szCs w:val="24"/>
        </w:rPr>
        <w:t xml:space="preserve"> nie ma prawa być przyjęta do </w:t>
      </w:r>
      <w:r w:rsidR="00B25A82" w:rsidRPr="00B92B4F">
        <w:rPr>
          <w:rFonts w:ascii="Times New Roman" w:hAnsi="Times New Roman" w:cs="Times New Roman"/>
          <w:sz w:val="24"/>
          <w:szCs w:val="24"/>
        </w:rPr>
        <w:t>schroniska.</w:t>
      </w:r>
    </w:p>
    <w:p w:rsidR="00B25A82" w:rsidRPr="00121D20" w:rsidRDefault="005C191B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3. W przypadku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gdy rozmowa nie rozwieje wątpliwości dotyczącyc</w:t>
      </w:r>
      <w:r w:rsidR="00DC1BFC" w:rsidRPr="00121D20">
        <w:rPr>
          <w:rFonts w:ascii="Times New Roman" w:hAnsi="Times New Roman"/>
          <w:sz w:val="24"/>
          <w:szCs w:val="24"/>
          <w:lang w:val="pl-PL"/>
        </w:rPr>
        <w:t>h podejrzenia wobec dorosłego i 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jego intencji skrzywdzenia małoletniego, należy dyskretnie powiadomić przełożonego oraz in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nego pracownika Zespołu przebywającego w tym czasie w placówce</w:t>
      </w:r>
      <w:r w:rsidR="00924A61" w:rsidRPr="00121D20">
        <w:rPr>
          <w:rFonts w:ascii="Times New Roman" w:hAnsi="Times New Roman"/>
          <w:sz w:val="24"/>
          <w:szCs w:val="24"/>
          <w:lang w:val="pl-PL"/>
        </w:rPr>
        <w:t>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4. Od momentu kiedy pojawiły się pierwsze wątpliwości, zarówno małoletni, jak i osoba dorosła powinni być pod obserwacją personelu.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 xml:space="preserve">5. Przełożony lub inny pracownik, który został powiadomiony </w:t>
      </w:r>
      <w:r w:rsidR="008B4418">
        <w:rPr>
          <w:rFonts w:ascii="Times New Roman" w:hAnsi="Times New Roman"/>
          <w:sz w:val="24"/>
          <w:szCs w:val="24"/>
          <w:lang w:val="pl-PL"/>
        </w:rPr>
        <w:t>o sytuacji, podejmuje decyzję o </w:t>
      </w:r>
      <w:r w:rsidRPr="00121D20">
        <w:rPr>
          <w:rFonts w:ascii="Times New Roman" w:hAnsi="Times New Roman"/>
          <w:sz w:val="24"/>
          <w:szCs w:val="24"/>
          <w:lang w:val="pl-PL"/>
        </w:rPr>
        <w:t>za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wiadomieniu policji lub w razie wątpliwości przejmuje rozmowę z podejrzaną osobą dorosłą w celu uzyskania dalszych wyjaśnień. Dalej stosuje się procedurę w przypadku okoliczności wska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zujących na skrzywdzenie małoletniego.</w:t>
      </w:r>
    </w:p>
    <w:p w:rsidR="0080230B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6. W przypadku gdy świadkami nietypowych i/lub podejrzanych sytuacji są inni pracownicy</w:t>
      </w:r>
      <w:r w:rsidR="00924A61" w:rsidRPr="00121D20">
        <w:rPr>
          <w:rFonts w:ascii="Times New Roman" w:hAnsi="Times New Roman"/>
          <w:sz w:val="24"/>
          <w:szCs w:val="24"/>
          <w:lang w:val="pl-PL"/>
        </w:rPr>
        <w:t>,</w:t>
      </w:r>
      <w:r w:rsidR="008B4418">
        <w:rPr>
          <w:rFonts w:ascii="Times New Roman" w:hAnsi="Times New Roman"/>
          <w:sz w:val="24"/>
          <w:szCs w:val="24"/>
          <w:lang w:val="pl-PL"/>
        </w:rPr>
        <w:t xml:space="preserve"> np. </w:t>
      </w:r>
      <w:r w:rsidRPr="00121D20">
        <w:rPr>
          <w:rFonts w:ascii="Times New Roman" w:hAnsi="Times New Roman"/>
          <w:sz w:val="24"/>
          <w:szCs w:val="24"/>
          <w:lang w:val="pl-PL"/>
        </w:rPr>
        <w:t>pra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cownicy portierni</w:t>
      </w:r>
      <w:r w:rsidR="00924A61" w:rsidRPr="00121D20">
        <w:rPr>
          <w:rFonts w:ascii="Times New Roman" w:hAnsi="Times New Roman"/>
          <w:sz w:val="24"/>
          <w:szCs w:val="24"/>
          <w:lang w:val="pl-PL"/>
        </w:rPr>
        <w:t>/recepcji</w:t>
      </w:r>
      <w:r w:rsidR="00820A7C" w:rsidRPr="00121D20">
        <w:rPr>
          <w:rFonts w:ascii="Times New Roman" w:hAnsi="Times New Roman"/>
          <w:sz w:val="24"/>
          <w:szCs w:val="24"/>
          <w:lang w:val="pl-PL"/>
        </w:rPr>
        <w:t>, administracji</w:t>
      </w:r>
      <w:r w:rsidR="00924A61" w:rsidRPr="00121D20">
        <w:rPr>
          <w:rFonts w:ascii="Times New Roman" w:hAnsi="Times New Roman"/>
          <w:sz w:val="24"/>
          <w:szCs w:val="24"/>
          <w:lang w:val="pl-PL"/>
        </w:rPr>
        <w:t xml:space="preserve"> lub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obsługi Zespołu,</w:t>
      </w:r>
      <w:r w:rsidR="00164067" w:rsidRPr="00164067">
        <w:rPr>
          <w:rFonts w:ascii="Times New Roman" w:hAnsi="Times New Roman"/>
          <w:color w:val="00B050"/>
          <w:sz w:val="24"/>
          <w:szCs w:val="24"/>
          <w:lang w:val="pl-PL"/>
        </w:rPr>
        <w:t xml:space="preserve"> </w:t>
      </w:r>
      <w:r w:rsidR="00164067" w:rsidRPr="00164067">
        <w:rPr>
          <w:rFonts w:ascii="Times New Roman" w:hAnsi="Times New Roman"/>
          <w:sz w:val="24"/>
          <w:szCs w:val="24"/>
          <w:lang w:val="pl-PL"/>
        </w:rPr>
        <w:t>pracownicy stołówki,</w:t>
      </w:r>
      <w:r w:rsidR="00820A7C" w:rsidRPr="00121D20">
        <w:rPr>
          <w:rFonts w:ascii="Times New Roman" w:hAnsi="Times New Roman"/>
          <w:sz w:val="24"/>
          <w:szCs w:val="24"/>
          <w:lang w:val="pl-PL"/>
        </w:rPr>
        <w:t xml:space="preserve"> pie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820A7C" w:rsidRPr="00121D20">
        <w:rPr>
          <w:rFonts w:ascii="Times New Roman" w:hAnsi="Times New Roman"/>
          <w:sz w:val="24"/>
          <w:szCs w:val="24"/>
          <w:lang w:val="pl-PL"/>
        </w:rPr>
        <w:t>lęgniarka szkolna, personel sklepiku szkolnego</w:t>
      </w:r>
      <w:r w:rsidR="00A130A7">
        <w:rPr>
          <w:rFonts w:ascii="Times New Roman" w:hAnsi="Times New Roman"/>
          <w:sz w:val="24"/>
          <w:szCs w:val="24"/>
          <w:lang w:val="pl-PL"/>
        </w:rPr>
        <w:t xml:space="preserve"> itd.</w:t>
      </w:r>
      <w:r w:rsidR="00820A7C" w:rsidRPr="00121D20">
        <w:rPr>
          <w:rFonts w:ascii="Times New Roman" w:hAnsi="Times New Roman"/>
          <w:sz w:val="24"/>
          <w:szCs w:val="24"/>
          <w:lang w:val="pl-PL"/>
        </w:rPr>
        <w:t>,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powinni o tym niezwłocznie zawiadomić prze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łożonego</w:t>
      </w:r>
      <w:r w:rsidR="00A130A7">
        <w:rPr>
          <w:rFonts w:ascii="Times New Roman" w:hAnsi="Times New Roman"/>
          <w:sz w:val="24"/>
          <w:szCs w:val="24"/>
          <w:lang w:val="pl-PL"/>
        </w:rPr>
        <w:t xml:space="preserve"> lub wicedyrektora/Dyrektora ZSTI</w:t>
      </w:r>
      <w:r w:rsidRPr="00121D20">
        <w:rPr>
          <w:rFonts w:ascii="Times New Roman" w:hAnsi="Times New Roman"/>
          <w:sz w:val="24"/>
          <w:szCs w:val="24"/>
          <w:lang w:val="pl-PL"/>
        </w:rPr>
        <w:t>, który zadecyduje o podjęciu odpowiednich dzia</w:t>
      </w:r>
      <w:r w:rsidR="00924A61" w:rsidRPr="00121D20">
        <w:rPr>
          <w:rFonts w:ascii="Times New Roman" w:hAnsi="Times New Roman"/>
          <w:sz w:val="24"/>
          <w:szCs w:val="24"/>
          <w:lang w:val="pl-PL"/>
        </w:rPr>
        <w:t>łań.</w:t>
      </w:r>
    </w:p>
    <w:p w:rsidR="00B25A82" w:rsidRPr="00121D20" w:rsidRDefault="008B4418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7. W zależności od sytuacji i 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miejsca przełożony weryfikuje, na ile podejrzenie krzywdzenia mało</w:t>
      </w:r>
      <w:r w:rsidR="00DD2918">
        <w:rPr>
          <w:rFonts w:ascii="Times New Roman" w:hAnsi="Times New Roman"/>
          <w:sz w:val="24"/>
          <w:szCs w:val="24"/>
          <w:lang w:val="pl-PL"/>
        </w:rPr>
        <w:softHyphen/>
      </w:r>
      <w:r>
        <w:rPr>
          <w:rFonts w:ascii="Times New Roman" w:hAnsi="Times New Roman"/>
          <w:sz w:val="24"/>
          <w:szCs w:val="24"/>
          <w:lang w:val="pl-PL"/>
        </w:rPr>
        <w:t>letniego jest zasadne. W 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tym celu dobiera odpowiednie środki prowadzące do wyjaśnienia sytua</w:t>
      </w:r>
      <w:r w:rsidR="00DD29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cji lub podejmuje de</w:t>
      </w:r>
      <w:r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cyzję o przeprowadzeniu interwencji i zawiadamia policję. 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121D20">
        <w:rPr>
          <w:rFonts w:ascii="Times New Roman" w:hAnsi="Times New Roman" w:cs="Times New Roman"/>
          <w:bCs/>
          <w:sz w:val="24"/>
          <w:szCs w:val="24"/>
        </w:rPr>
        <w:t>Wszyscy pracownicy pla</w:t>
      </w:r>
      <w:r w:rsidR="00924A61" w:rsidRPr="00121D20">
        <w:rPr>
          <w:rFonts w:ascii="Times New Roman" w:hAnsi="Times New Roman" w:cs="Times New Roman"/>
          <w:bCs/>
          <w:sz w:val="24"/>
          <w:szCs w:val="24"/>
        </w:rPr>
        <w:t>cówki, którzy podjęli informacje</w:t>
      </w:r>
      <w:r w:rsidRPr="00121D20">
        <w:rPr>
          <w:rFonts w:ascii="Times New Roman" w:hAnsi="Times New Roman" w:cs="Times New Roman"/>
          <w:bCs/>
          <w:sz w:val="24"/>
          <w:szCs w:val="24"/>
        </w:rPr>
        <w:t xml:space="preserve"> o krzywdzeniu małoletniego lub informa</w:t>
      </w:r>
      <w:r w:rsidR="008B4418">
        <w:rPr>
          <w:rFonts w:ascii="Times New Roman" w:hAnsi="Times New Roman" w:cs="Times New Roman"/>
          <w:bCs/>
          <w:sz w:val="24"/>
          <w:szCs w:val="24"/>
        </w:rPr>
        <w:softHyphen/>
      </w:r>
      <w:r w:rsidRPr="00121D20">
        <w:rPr>
          <w:rFonts w:ascii="Times New Roman" w:hAnsi="Times New Roman" w:cs="Times New Roman"/>
          <w:bCs/>
          <w:sz w:val="24"/>
          <w:szCs w:val="24"/>
        </w:rPr>
        <w:t>cje z tym związane</w:t>
      </w:r>
      <w:r w:rsidR="00924A61" w:rsidRPr="00121D20">
        <w:rPr>
          <w:rFonts w:ascii="Times New Roman" w:hAnsi="Times New Roman" w:cs="Times New Roman"/>
          <w:bCs/>
          <w:sz w:val="24"/>
          <w:szCs w:val="24"/>
        </w:rPr>
        <w:t>,</w:t>
      </w:r>
      <w:r w:rsidRPr="00121D20">
        <w:rPr>
          <w:rFonts w:ascii="Times New Roman" w:hAnsi="Times New Roman" w:cs="Times New Roman"/>
          <w:bCs/>
          <w:sz w:val="24"/>
          <w:szCs w:val="24"/>
        </w:rPr>
        <w:t xml:space="preserve"> są zobowiązani do zachowania tych informacji w tajemnicy, wyłączając infor</w:t>
      </w:r>
      <w:r w:rsidR="008B4418">
        <w:rPr>
          <w:rFonts w:ascii="Times New Roman" w:hAnsi="Times New Roman" w:cs="Times New Roman"/>
          <w:bCs/>
          <w:sz w:val="24"/>
          <w:szCs w:val="24"/>
        </w:rPr>
        <w:softHyphen/>
      </w:r>
      <w:r w:rsidRPr="00121D20">
        <w:rPr>
          <w:rFonts w:ascii="Times New Roman" w:hAnsi="Times New Roman" w:cs="Times New Roman"/>
          <w:bCs/>
          <w:sz w:val="24"/>
          <w:szCs w:val="24"/>
        </w:rPr>
        <w:t>macje przekazywane uprawnionym instytucjom w ramach działań interwencyjnych.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>Zasady ochrony danych osobowych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1.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Dane osobowe małoletniego w placówce podlegają ochronie na zasadach określonych w ustawie o ochronie danych osobowych</w:t>
      </w:r>
      <w:r w:rsidR="00647BC2">
        <w:rPr>
          <w:rFonts w:ascii="Times New Roman" w:hAnsi="Times New Roman"/>
          <w:sz w:val="24"/>
          <w:szCs w:val="24"/>
          <w:lang w:val="pl-PL"/>
        </w:rPr>
        <w:t xml:space="preserve"> oraz ogólnym rozporządzeniu o ochronie danych osobowych z dnia 27 kwietnia 2016 r. (RODO)</w:t>
      </w:r>
      <w:r w:rsidRPr="00121D20">
        <w:rPr>
          <w:rFonts w:ascii="Times New Roman" w:hAnsi="Times New Roman"/>
          <w:sz w:val="24"/>
          <w:szCs w:val="24"/>
          <w:lang w:val="pl-PL"/>
        </w:rPr>
        <w:t>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lastRenderedPageBreak/>
        <w:t>2.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Pracownik 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placówki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ma obowiązek zachowania w tajemnicy danych osobowych, które przetwa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rza oraz zachowania w tajemnicy sposobów zabezpieczenia danych osobowych przed nieupraw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nio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nym dostępem.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3.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Pracownik 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placówki</w:t>
      </w:r>
      <w:r w:rsidRPr="00121D20">
        <w:rPr>
          <w:rStyle w:val="Pogrubienie"/>
          <w:rFonts w:ascii="Times New Roman" w:hAnsi="Times New Roman"/>
          <w:b w:val="0"/>
          <w:bCs w:val="0"/>
          <w:i/>
          <w:iCs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jest uprawniony do przetwarzania danych osobowych małoletniego i udo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stęp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niania tych danych w ramach pracy zespołu interdyscyplinarnego, powołanego w trybie przepisów o przeciwdziałaniu przemocy w rodzinie.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8B4418">
      <w:pPr>
        <w:suppressAutoHyphens w:val="0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Zasady ochrony wizerunku </w:t>
      </w:r>
      <w:r w:rsidR="000C575D">
        <w:rPr>
          <w:rFonts w:ascii="Times New Roman" w:hAnsi="Times New Roman" w:cs="Times New Roman"/>
          <w:b/>
          <w:bCs/>
          <w:sz w:val="24"/>
          <w:szCs w:val="24"/>
        </w:rPr>
        <w:t>małoletniego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1. Placówka</w:t>
      </w:r>
      <w:r w:rsidR="00007A7C" w:rsidRPr="00121D20">
        <w:rPr>
          <w:rFonts w:ascii="Times New Roman" w:hAnsi="Times New Roman"/>
          <w:sz w:val="24"/>
          <w:szCs w:val="24"/>
          <w:lang w:val="pl-PL"/>
        </w:rPr>
        <w:t>,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uznając prawo małoletniego do prywatności i ochrony dóbr osobistych, zapewnia ochronę wizerunku małoletniego.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 xml:space="preserve">2. Utrwalanie wizerunku małoletniego na terenie 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placówki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(filmowanie, fotografowanie, nagrywa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nie głosu małoletniego itp.) możliwe jest po uprzednim uzyskaniu pisemnej zgody rodziców/praw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nych opiekunów.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3. Jeżeli wizerunek małoletniego stanowi jedynie szczegół całości, takiej jak zgromadzenie, krajo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braz, publiczna impreza, zgoda rodziców/opiekunów prawnych na utrwalanie wizerunku mało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letniego nie jest wymagana.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 xml:space="preserve">4. Upublicznienie przez pracownika </w:t>
      </w:r>
      <w:r w:rsidR="00007A7C" w:rsidRPr="00121D20">
        <w:rPr>
          <w:rFonts w:ascii="Times New Roman" w:hAnsi="Times New Roman"/>
          <w:sz w:val="24"/>
          <w:szCs w:val="24"/>
          <w:lang w:val="pl-PL"/>
        </w:rPr>
        <w:t xml:space="preserve">placówki </w:t>
      </w:r>
      <w:r w:rsidRPr="00121D20">
        <w:rPr>
          <w:rFonts w:ascii="Times New Roman" w:hAnsi="Times New Roman"/>
          <w:sz w:val="24"/>
          <w:szCs w:val="24"/>
          <w:lang w:val="pl-PL"/>
        </w:rPr>
        <w:t>wizerunku małoletniego utrwalonego w jakiejkol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wiek formie (fotografia, nagranie audio-wideo) wymaga pisemnej zgody rodzica lub opiekuna praw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nego małoletniego.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 xml:space="preserve">5. Pisemna zgoda, </w:t>
      </w:r>
      <w:r w:rsidR="00820A7C" w:rsidRPr="00121D20">
        <w:rPr>
          <w:rFonts w:ascii="Times New Roman" w:hAnsi="Times New Roman"/>
          <w:sz w:val="24"/>
          <w:szCs w:val="24"/>
          <w:lang w:val="pl-PL"/>
        </w:rPr>
        <w:t>o której mowa w ust. 4</w:t>
      </w:r>
      <w:r w:rsidRPr="00121D20">
        <w:rPr>
          <w:rFonts w:ascii="Times New Roman" w:hAnsi="Times New Roman"/>
          <w:sz w:val="24"/>
          <w:szCs w:val="24"/>
          <w:lang w:val="pl-PL"/>
        </w:rPr>
        <w:t>, powinna zawierać informację, gdzie będzie umieszczony zarejestrowany wizerunek i w jakim kontekście będzie wykorzystywany (np. że umieszczony zostanie na stronie youtube.com w celach promocyjnych).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5CC2" w:rsidRDefault="00975CC2" w:rsidP="008B441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B25A82" w:rsidP="00425F0A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Zasady dostępu </w:t>
      </w:r>
      <w:r w:rsidR="000C575D">
        <w:rPr>
          <w:rFonts w:ascii="Times New Roman" w:hAnsi="Times New Roman" w:cs="Times New Roman"/>
          <w:b/>
          <w:bCs/>
          <w:sz w:val="24"/>
          <w:szCs w:val="24"/>
        </w:rPr>
        <w:t>małoletnich</w:t>
      </w: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 do Internetu i mediów</w:t>
      </w:r>
    </w:p>
    <w:p w:rsidR="00B25A82" w:rsidRPr="00121D20" w:rsidRDefault="00B25A82" w:rsidP="008B4418">
      <w:pPr>
        <w:numPr>
          <w:ilvl w:val="0"/>
          <w:numId w:val="5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Zespół</w:t>
      </w:r>
      <w:r w:rsidR="009B7FDB" w:rsidRPr="00121D20">
        <w:rPr>
          <w:rFonts w:ascii="Times New Roman" w:hAnsi="Times New Roman" w:cs="Times New Roman"/>
          <w:sz w:val="24"/>
          <w:szCs w:val="24"/>
        </w:rPr>
        <w:t>,</w:t>
      </w:r>
      <w:r w:rsidRPr="00121D20">
        <w:rPr>
          <w:rFonts w:ascii="Times New Roman" w:hAnsi="Times New Roman" w:cs="Times New Roman"/>
          <w:sz w:val="24"/>
          <w:szCs w:val="24"/>
        </w:rPr>
        <w:t xml:space="preserve"> zapewniając małoletnim dostęp do Internetu, podejmuje działania zabezpieczające mało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letnich przed dostępem do treści, które mogą stanowić zagrożenie dla ich prawidłowego rozwoju, instalując i aktualizując oprogramowanie zabezpieczające.</w:t>
      </w:r>
    </w:p>
    <w:p w:rsidR="00B25A82" w:rsidRPr="00121D20" w:rsidRDefault="00B25A82" w:rsidP="008B4418">
      <w:pPr>
        <w:numPr>
          <w:ilvl w:val="0"/>
          <w:numId w:val="5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 xml:space="preserve">Na terenie </w:t>
      </w:r>
      <w:r w:rsidRPr="00121D2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Zespołu</w:t>
      </w:r>
      <w:r w:rsidRPr="00121D20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dostęp małoletniego do Internetu jest możliwy na sprzęcie własnym bez nad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zoru nauczyciela za pomocą sieci Wi-Fi Zespołu po podaniu hasła lub na zajęciach lekcyjnych</w:t>
      </w:r>
      <w:r w:rsidR="00167EB0" w:rsidRPr="00121D20">
        <w:rPr>
          <w:rFonts w:ascii="Times New Roman" w:hAnsi="Times New Roman" w:cs="Times New Roman"/>
          <w:sz w:val="24"/>
          <w:szCs w:val="24"/>
        </w:rPr>
        <w:t xml:space="preserve"> </w:t>
      </w:r>
      <w:r w:rsidRPr="00121D20">
        <w:rPr>
          <w:rFonts w:ascii="Times New Roman" w:hAnsi="Times New Roman" w:cs="Times New Roman"/>
          <w:sz w:val="24"/>
          <w:szCs w:val="24"/>
        </w:rPr>
        <w:t>pod nadzorem nauczyciela.</w:t>
      </w:r>
    </w:p>
    <w:p w:rsidR="00B25A82" w:rsidRPr="00121D20" w:rsidRDefault="00B25A82" w:rsidP="008B4418">
      <w:pPr>
        <w:numPr>
          <w:ilvl w:val="0"/>
          <w:numId w:val="5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Zespół zapewnia stały dostęp do materiałów edukacyjnych dotyczących bezpiecznego Internetu poprzez lekcje informatyki, program wychowawczo-profilaktyczny, program opiekuńczo-wycho</w:t>
      </w:r>
      <w:r w:rsidR="00F6302B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wawczy</w:t>
      </w:r>
      <w:r w:rsidR="005B245D" w:rsidRPr="00121D20">
        <w:rPr>
          <w:rFonts w:ascii="Times New Roman" w:hAnsi="Times New Roman" w:cs="Times New Roman"/>
          <w:sz w:val="24"/>
          <w:szCs w:val="24"/>
        </w:rPr>
        <w:t xml:space="preserve"> oraz informacje na stronie internetowej placówki</w:t>
      </w:r>
      <w:r w:rsidRPr="00121D20">
        <w:rPr>
          <w:rFonts w:ascii="Times New Roman" w:hAnsi="Times New Roman" w:cs="Times New Roman"/>
          <w:sz w:val="24"/>
          <w:szCs w:val="24"/>
        </w:rPr>
        <w:t>.</w:t>
      </w:r>
    </w:p>
    <w:p w:rsidR="004654F7" w:rsidRDefault="00B25A82" w:rsidP="004654F7">
      <w:pPr>
        <w:numPr>
          <w:ilvl w:val="0"/>
          <w:numId w:val="5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4F7">
        <w:rPr>
          <w:rFonts w:ascii="Times New Roman" w:hAnsi="Times New Roman" w:cs="Times New Roman"/>
          <w:sz w:val="24"/>
          <w:szCs w:val="24"/>
        </w:rPr>
        <w:t xml:space="preserve">Administrator </w:t>
      </w:r>
      <w:r w:rsidR="005B245D" w:rsidRPr="004654F7">
        <w:rPr>
          <w:rFonts w:ascii="Times New Roman" w:hAnsi="Times New Roman" w:cs="Times New Roman"/>
          <w:sz w:val="24"/>
          <w:szCs w:val="24"/>
        </w:rPr>
        <w:t>Systemów Informatycznych</w:t>
      </w:r>
      <w:r w:rsidR="005B245D" w:rsidRPr="004654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54F7">
        <w:rPr>
          <w:rFonts w:ascii="Times New Roman" w:hAnsi="Times New Roman" w:cs="Times New Roman"/>
          <w:sz w:val="24"/>
          <w:szCs w:val="24"/>
        </w:rPr>
        <w:t xml:space="preserve">odpowiedzialny za dostęp do Internetu w Zespole </w:t>
      </w:r>
      <w:r w:rsidR="002D5CBE" w:rsidRPr="004654F7">
        <w:rPr>
          <w:rFonts w:ascii="Times New Roman" w:hAnsi="Times New Roman" w:cs="Times New Roman"/>
          <w:sz w:val="24"/>
          <w:szCs w:val="24"/>
        </w:rPr>
        <w:t>w </w:t>
      </w:r>
      <w:r w:rsidRPr="004654F7">
        <w:rPr>
          <w:rFonts w:ascii="Times New Roman" w:hAnsi="Times New Roman" w:cs="Times New Roman"/>
          <w:sz w:val="24"/>
          <w:szCs w:val="24"/>
        </w:rPr>
        <w:t xml:space="preserve">porozumieniu z </w:t>
      </w:r>
      <w:r w:rsidR="00997D74" w:rsidRPr="004654F7">
        <w:rPr>
          <w:rFonts w:ascii="Times New Roman" w:hAnsi="Times New Roman" w:cs="Times New Roman"/>
          <w:sz w:val="24"/>
          <w:szCs w:val="24"/>
        </w:rPr>
        <w:t xml:space="preserve">dyrektorem </w:t>
      </w:r>
      <w:r w:rsidRPr="004654F7">
        <w:rPr>
          <w:rFonts w:ascii="Times New Roman" w:hAnsi="Times New Roman" w:cs="Times New Roman"/>
          <w:sz w:val="24"/>
          <w:szCs w:val="24"/>
        </w:rPr>
        <w:t>zabezpiecza ochronę uczniów przed niebezpiecznymi treściami poprzez instalację i aktualizację odpowiedniego, nowoczesnego oprogramowania zabezpieczają</w:t>
      </w:r>
      <w:r w:rsidR="008B4418" w:rsidRPr="004654F7">
        <w:rPr>
          <w:rFonts w:ascii="Times New Roman" w:hAnsi="Times New Roman" w:cs="Times New Roman"/>
          <w:sz w:val="24"/>
          <w:szCs w:val="24"/>
        </w:rPr>
        <w:softHyphen/>
      </w:r>
      <w:r w:rsidRPr="004654F7">
        <w:rPr>
          <w:rFonts w:ascii="Times New Roman" w:hAnsi="Times New Roman" w:cs="Times New Roman"/>
          <w:sz w:val="24"/>
          <w:szCs w:val="24"/>
        </w:rPr>
        <w:t>cego. Dotyczy to komputerów będących na wyposażeniu pracowni informatycznych z wyjątkiem pracowni, które pełnią rolę laboratoriów informatycznych</w:t>
      </w:r>
      <w:r w:rsidR="007E33D2" w:rsidRPr="004654F7">
        <w:rPr>
          <w:rFonts w:ascii="Times New Roman" w:hAnsi="Times New Roman" w:cs="Times New Roman"/>
          <w:sz w:val="24"/>
          <w:szCs w:val="24"/>
        </w:rPr>
        <w:t>; nadzór w tych pracowniach pełni na</w:t>
      </w:r>
      <w:r w:rsidR="008B4418" w:rsidRPr="004654F7">
        <w:rPr>
          <w:rFonts w:ascii="Times New Roman" w:hAnsi="Times New Roman" w:cs="Times New Roman"/>
          <w:sz w:val="24"/>
          <w:szCs w:val="24"/>
        </w:rPr>
        <w:softHyphen/>
      </w:r>
      <w:r w:rsidR="007E33D2" w:rsidRPr="004654F7">
        <w:rPr>
          <w:rFonts w:ascii="Times New Roman" w:hAnsi="Times New Roman" w:cs="Times New Roman"/>
          <w:sz w:val="24"/>
          <w:szCs w:val="24"/>
        </w:rPr>
        <w:t>u</w:t>
      </w:r>
      <w:r w:rsidR="00F6302B" w:rsidRPr="004654F7">
        <w:rPr>
          <w:rFonts w:ascii="Times New Roman" w:hAnsi="Times New Roman" w:cs="Times New Roman"/>
          <w:sz w:val="24"/>
          <w:szCs w:val="24"/>
        </w:rPr>
        <w:softHyphen/>
      </w:r>
      <w:r w:rsidR="007E33D2" w:rsidRPr="004654F7">
        <w:rPr>
          <w:rFonts w:ascii="Times New Roman" w:hAnsi="Times New Roman" w:cs="Times New Roman"/>
          <w:sz w:val="24"/>
          <w:szCs w:val="24"/>
        </w:rPr>
        <w:t>czyciel prowadzący zajęcia</w:t>
      </w:r>
      <w:r w:rsidRPr="004654F7">
        <w:rPr>
          <w:rFonts w:ascii="Times New Roman" w:hAnsi="Times New Roman" w:cs="Times New Roman"/>
          <w:sz w:val="24"/>
          <w:szCs w:val="24"/>
        </w:rPr>
        <w:t>.</w:t>
      </w:r>
    </w:p>
    <w:p w:rsidR="00B25A82" w:rsidRPr="004654F7" w:rsidRDefault="00B25A82" w:rsidP="004654F7">
      <w:pPr>
        <w:numPr>
          <w:ilvl w:val="0"/>
          <w:numId w:val="5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4F7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623134" w:rsidRPr="004654F7">
        <w:rPr>
          <w:rFonts w:ascii="Times New Roman" w:hAnsi="Times New Roman" w:cs="Times New Roman"/>
          <w:sz w:val="24"/>
          <w:szCs w:val="24"/>
        </w:rPr>
        <w:t>ujawnienia faktu korzystania</w:t>
      </w:r>
      <w:r w:rsidR="00997D74" w:rsidRPr="004654F7">
        <w:rPr>
          <w:rFonts w:ascii="Times New Roman" w:hAnsi="Times New Roman" w:cs="Times New Roman"/>
          <w:sz w:val="24"/>
          <w:szCs w:val="24"/>
        </w:rPr>
        <w:t xml:space="preserve"> przez małoletnich</w:t>
      </w:r>
      <w:r w:rsidR="00623134" w:rsidRPr="004654F7">
        <w:rPr>
          <w:rFonts w:ascii="Times New Roman" w:hAnsi="Times New Roman" w:cs="Times New Roman"/>
          <w:sz w:val="24"/>
          <w:szCs w:val="24"/>
        </w:rPr>
        <w:t xml:space="preserve"> z </w:t>
      </w:r>
      <w:r w:rsidRPr="004654F7">
        <w:rPr>
          <w:rFonts w:ascii="Times New Roman" w:hAnsi="Times New Roman" w:cs="Times New Roman"/>
          <w:sz w:val="24"/>
          <w:szCs w:val="24"/>
        </w:rPr>
        <w:t>niebezpiecznych treści, Admini</w:t>
      </w:r>
      <w:r w:rsidR="008B4418" w:rsidRPr="004654F7">
        <w:rPr>
          <w:rFonts w:ascii="Times New Roman" w:hAnsi="Times New Roman" w:cs="Times New Roman"/>
          <w:sz w:val="24"/>
          <w:szCs w:val="24"/>
        </w:rPr>
        <w:softHyphen/>
      </w:r>
      <w:r w:rsidRPr="004654F7">
        <w:rPr>
          <w:rFonts w:ascii="Times New Roman" w:hAnsi="Times New Roman" w:cs="Times New Roman"/>
          <w:sz w:val="24"/>
          <w:szCs w:val="24"/>
        </w:rPr>
        <w:t xml:space="preserve">strator </w:t>
      </w:r>
      <w:r w:rsidR="00623134" w:rsidRPr="004654F7">
        <w:rPr>
          <w:rFonts w:ascii="Times New Roman" w:hAnsi="Times New Roman" w:cs="Times New Roman"/>
          <w:sz w:val="24"/>
          <w:szCs w:val="24"/>
        </w:rPr>
        <w:t>Systemów Informatycznych</w:t>
      </w:r>
      <w:r w:rsidR="00623134" w:rsidRPr="004654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54F7">
        <w:rPr>
          <w:rFonts w:ascii="Times New Roman" w:hAnsi="Times New Roman" w:cs="Times New Roman"/>
          <w:sz w:val="24"/>
          <w:szCs w:val="24"/>
        </w:rPr>
        <w:t>odpowiedzialny za bezpieczeństwo w sieci ujawnia przypa</w:t>
      </w:r>
      <w:r w:rsidR="008B4418" w:rsidRPr="004654F7">
        <w:rPr>
          <w:rFonts w:ascii="Times New Roman" w:hAnsi="Times New Roman" w:cs="Times New Roman"/>
          <w:sz w:val="24"/>
          <w:szCs w:val="24"/>
        </w:rPr>
        <w:softHyphen/>
      </w:r>
      <w:r w:rsidRPr="004654F7">
        <w:rPr>
          <w:rFonts w:ascii="Times New Roman" w:hAnsi="Times New Roman" w:cs="Times New Roman"/>
          <w:sz w:val="24"/>
          <w:szCs w:val="24"/>
        </w:rPr>
        <w:t xml:space="preserve">dek </w:t>
      </w:r>
      <w:r w:rsidR="00997D74" w:rsidRPr="004654F7">
        <w:rPr>
          <w:rFonts w:ascii="Times New Roman" w:hAnsi="Times New Roman" w:cs="Times New Roman"/>
          <w:sz w:val="24"/>
          <w:szCs w:val="24"/>
        </w:rPr>
        <w:t xml:space="preserve">cyberprzestępstwa </w:t>
      </w:r>
      <w:r w:rsidRPr="004654F7">
        <w:rPr>
          <w:rFonts w:ascii="Times New Roman" w:hAnsi="Times New Roman" w:cs="Times New Roman"/>
          <w:sz w:val="24"/>
          <w:szCs w:val="24"/>
        </w:rPr>
        <w:t>i zgłasza go</w:t>
      </w:r>
      <w:r w:rsidR="00167EB0" w:rsidRPr="004654F7">
        <w:rPr>
          <w:rFonts w:ascii="Times New Roman" w:hAnsi="Times New Roman" w:cs="Times New Roman"/>
          <w:sz w:val="24"/>
          <w:szCs w:val="24"/>
        </w:rPr>
        <w:t xml:space="preserve"> </w:t>
      </w:r>
      <w:r w:rsidRPr="004654F7">
        <w:rPr>
          <w:rFonts w:ascii="Times New Roman" w:hAnsi="Times New Roman" w:cs="Times New Roman"/>
          <w:sz w:val="24"/>
          <w:szCs w:val="24"/>
        </w:rPr>
        <w:t>dyrektorowi placówki</w:t>
      </w:r>
      <w:r w:rsidR="00997D74" w:rsidRPr="004654F7">
        <w:rPr>
          <w:rFonts w:ascii="Times New Roman" w:hAnsi="Times New Roman" w:cs="Times New Roman"/>
          <w:sz w:val="24"/>
          <w:szCs w:val="24"/>
        </w:rPr>
        <w:t xml:space="preserve"> oraz zabezpiecza dowody. O zaistnia</w:t>
      </w:r>
      <w:r w:rsidR="008B4418" w:rsidRPr="004654F7">
        <w:rPr>
          <w:rFonts w:ascii="Times New Roman" w:hAnsi="Times New Roman" w:cs="Times New Roman"/>
          <w:sz w:val="24"/>
          <w:szCs w:val="24"/>
        </w:rPr>
        <w:softHyphen/>
      </w:r>
      <w:r w:rsidR="00997D74" w:rsidRPr="004654F7">
        <w:rPr>
          <w:rFonts w:ascii="Times New Roman" w:hAnsi="Times New Roman" w:cs="Times New Roman"/>
          <w:sz w:val="24"/>
          <w:szCs w:val="24"/>
        </w:rPr>
        <w:t>łym fakcie zawiadamia się policję</w:t>
      </w:r>
      <w:r w:rsidRPr="004654F7">
        <w:rPr>
          <w:rFonts w:ascii="Times New Roman" w:hAnsi="Times New Roman" w:cs="Times New Roman"/>
          <w:sz w:val="24"/>
          <w:szCs w:val="24"/>
        </w:rPr>
        <w:t>.</w:t>
      </w:r>
    </w:p>
    <w:p w:rsidR="00B25A82" w:rsidRPr="00121D20" w:rsidRDefault="00B25A82" w:rsidP="004654F7">
      <w:pPr>
        <w:numPr>
          <w:ilvl w:val="0"/>
          <w:numId w:val="5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lastRenderedPageBreak/>
        <w:t xml:space="preserve">Psycholog lub pedagog zawiadamiają rodziców sprawcy, ofiary i świadków. </w:t>
      </w:r>
      <w:r w:rsidRPr="00E726C4">
        <w:rPr>
          <w:rFonts w:ascii="Times New Roman" w:hAnsi="Times New Roman" w:cs="Times New Roman"/>
          <w:sz w:val="24"/>
          <w:szCs w:val="24"/>
        </w:rPr>
        <w:t>Psycholog i peda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E726C4">
        <w:rPr>
          <w:rFonts w:ascii="Times New Roman" w:hAnsi="Times New Roman" w:cs="Times New Roman"/>
          <w:sz w:val="24"/>
          <w:szCs w:val="24"/>
        </w:rPr>
        <w:t xml:space="preserve">gog podejmują działania </w:t>
      </w:r>
      <w:r w:rsidR="0009211D" w:rsidRPr="00E726C4">
        <w:rPr>
          <w:rFonts w:ascii="Times New Roman" w:hAnsi="Times New Roman" w:cs="Times New Roman"/>
          <w:sz w:val="24"/>
          <w:szCs w:val="24"/>
        </w:rPr>
        <w:t xml:space="preserve">skierowane względem sprawcy, ofiary i </w:t>
      </w:r>
      <w:r w:rsidR="00E726C4" w:rsidRPr="00E726C4">
        <w:rPr>
          <w:rFonts w:ascii="Times New Roman" w:hAnsi="Times New Roman" w:cs="Times New Roman"/>
          <w:sz w:val="24"/>
          <w:szCs w:val="24"/>
        </w:rPr>
        <w:t>ś</w:t>
      </w:r>
      <w:r w:rsidR="0009211D" w:rsidRPr="00E726C4">
        <w:rPr>
          <w:rFonts w:ascii="Times New Roman" w:hAnsi="Times New Roman" w:cs="Times New Roman"/>
          <w:sz w:val="24"/>
          <w:szCs w:val="24"/>
        </w:rPr>
        <w:t>wiadków</w:t>
      </w:r>
      <w:r w:rsidRPr="00E726C4">
        <w:rPr>
          <w:rFonts w:ascii="Times New Roman" w:hAnsi="Times New Roman" w:cs="Times New Roman"/>
          <w:sz w:val="24"/>
          <w:szCs w:val="24"/>
        </w:rPr>
        <w:t>.</w:t>
      </w:r>
      <w:r w:rsidRPr="00121D20">
        <w:rPr>
          <w:rFonts w:ascii="Times New Roman" w:hAnsi="Times New Roman" w:cs="Times New Roman"/>
          <w:sz w:val="24"/>
          <w:szCs w:val="24"/>
        </w:rPr>
        <w:t xml:space="preserve"> Osoba odpowie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dzialna za bezpieczeństwo w sieci sporządza dokumentację z zajścia. W zależności od powagi czynu osoba zarządzająca placówką zawiadamia sąd rodzinny lub prokuraturę.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A82" w:rsidRPr="00121D20" w:rsidRDefault="00B25A82" w:rsidP="004654F7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Zasady bezpiecznych relacji personel </w:t>
      </w:r>
      <w:r w:rsidRPr="00121D20">
        <w:rPr>
          <w:rStyle w:val="Pogrubienie"/>
          <w:rFonts w:ascii="Times New Roman" w:hAnsi="Times New Roman" w:cs="Times New Roman"/>
          <w:sz w:val="24"/>
          <w:szCs w:val="24"/>
        </w:rPr>
        <w:t>placówki</w:t>
      </w:r>
      <w:r w:rsidRPr="00121D20">
        <w:rPr>
          <w:rFonts w:ascii="Times New Roman" w:hAnsi="Times New Roman" w:cs="Times New Roman"/>
          <w:b/>
          <w:bCs/>
          <w:sz w:val="24"/>
          <w:szCs w:val="24"/>
        </w:rPr>
        <w:t xml:space="preserve"> – małoletni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1. Placówka</w:t>
      </w:r>
      <w:r w:rsidRPr="00121D20">
        <w:rPr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oferuje małoletnim edukację w zakresie praw małoletnich oraz ochrony przed zagroże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niami przemocą i wykorzystywaniem.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2. Wszyscy pracownicy placówki, w tym wolontariusze</w:t>
      </w:r>
      <w:r w:rsidR="00827AA4" w:rsidRPr="00121D20"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121D20">
        <w:rPr>
          <w:rFonts w:ascii="Times New Roman" w:hAnsi="Times New Roman"/>
          <w:sz w:val="24"/>
          <w:szCs w:val="24"/>
          <w:lang w:val="pl-PL"/>
        </w:rPr>
        <w:t>praktykanci</w:t>
      </w:r>
      <w:r w:rsidR="00364F2E">
        <w:rPr>
          <w:rFonts w:ascii="Times New Roman" w:hAnsi="Times New Roman"/>
          <w:sz w:val="24"/>
          <w:szCs w:val="24"/>
          <w:lang w:val="pl-PL"/>
        </w:rPr>
        <w:t xml:space="preserve"> oraz osoby zatrudnione w </w:t>
      </w:r>
      <w:r w:rsidR="00827AA4" w:rsidRPr="00121D20">
        <w:rPr>
          <w:rFonts w:ascii="Times New Roman" w:hAnsi="Times New Roman"/>
          <w:sz w:val="24"/>
          <w:szCs w:val="24"/>
          <w:lang w:val="pl-PL"/>
        </w:rPr>
        <w:t>fir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827AA4" w:rsidRPr="00121D20">
        <w:rPr>
          <w:rFonts w:ascii="Times New Roman" w:hAnsi="Times New Roman"/>
          <w:sz w:val="24"/>
          <w:szCs w:val="24"/>
          <w:lang w:val="pl-PL"/>
        </w:rPr>
        <w:t>mach zewnętrznych świadczących pracę na rzecz Zespołu</w:t>
      </w:r>
      <w:r w:rsidR="009D0997" w:rsidRPr="00121D20">
        <w:rPr>
          <w:rFonts w:ascii="Times New Roman" w:hAnsi="Times New Roman"/>
          <w:sz w:val="24"/>
          <w:szCs w:val="24"/>
          <w:lang w:val="pl-PL"/>
        </w:rPr>
        <w:t>,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znają treść dokumentu </w:t>
      </w:r>
      <w:r w:rsidRPr="00E726C4">
        <w:rPr>
          <w:rFonts w:ascii="Times New Roman" w:hAnsi="Times New Roman"/>
          <w:i/>
          <w:sz w:val="24"/>
          <w:szCs w:val="24"/>
          <w:lang w:val="pl-PL"/>
        </w:rPr>
        <w:t>Polityk</w:t>
      </w:r>
      <w:r w:rsidR="000C575D" w:rsidRPr="00E726C4">
        <w:rPr>
          <w:rFonts w:ascii="Times New Roman" w:hAnsi="Times New Roman"/>
          <w:i/>
          <w:sz w:val="24"/>
          <w:szCs w:val="24"/>
          <w:lang w:val="pl-PL"/>
        </w:rPr>
        <w:t>a</w:t>
      </w:r>
      <w:r w:rsidRPr="00E726C4">
        <w:rPr>
          <w:rFonts w:ascii="Times New Roman" w:hAnsi="Times New Roman"/>
          <w:i/>
          <w:sz w:val="24"/>
          <w:szCs w:val="24"/>
          <w:lang w:val="pl-PL"/>
        </w:rPr>
        <w:t xml:space="preserve"> ochrony małoletnich przed krzywdzeniem</w:t>
      </w:r>
      <w:r w:rsidRPr="002B0965">
        <w:rPr>
          <w:rFonts w:ascii="Times New Roman" w:hAnsi="Times New Roman"/>
          <w:sz w:val="24"/>
          <w:szCs w:val="24"/>
          <w:lang w:val="pl-PL"/>
        </w:rPr>
        <w:t xml:space="preserve"> i stosują w codziennej pracy.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3. Dyrektor monitoruje swoich pracowników w celu zapobiegania krzywdzeniu małoletnich.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sz w:val="24"/>
          <w:szCs w:val="24"/>
          <w:lang w:val="pl-PL"/>
        </w:rPr>
        <w:t>4. Pracownicy placówki w codziennych kontaktach z małoletnimi kierują się następującymi zasa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dami</w:t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>:</w:t>
      </w:r>
    </w:p>
    <w:p w:rsidR="00B25A82" w:rsidRPr="00121D20" w:rsidRDefault="00B25A82" w:rsidP="008B4418">
      <w:pPr>
        <w:numPr>
          <w:ilvl w:val="0"/>
          <w:numId w:val="30"/>
        </w:numPr>
        <w:suppressAutoHyphens w:val="0"/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osoba dorosła szanuje małoletniego,</w:t>
      </w:r>
    </w:p>
    <w:p w:rsidR="00B25A82" w:rsidRPr="00121D20" w:rsidRDefault="00B25A82" w:rsidP="008B4418">
      <w:pPr>
        <w:numPr>
          <w:ilvl w:val="0"/>
          <w:numId w:val="30"/>
        </w:numPr>
        <w:suppressAutoHyphens w:val="0"/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osoba dorosła uwzględnia indywidualne potrzeby małoletniego,</w:t>
      </w:r>
    </w:p>
    <w:p w:rsidR="00B25A82" w:rsidRPr="00121D20" w:rsidRDefault="00B25A82" w:rsidP="008B4418">
      <w:pPr>
        <w:numPr>
          <w:ilvl w:val="0"/>
          <w:numId w:val="30"/>
        </w:numPr>
        <w:suppressAutoHyphens w:val="0"/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osoba dorosła zwraca się do małoletniego językiem zrozumiałym,</w:t>
      </w:r>
    </w:p>
    <w:p w:rsidR="00B25A82" w:rsidRPr="00121D20" w:rsidRDefault="00B25A82" w:rsidP="008B4418">
      <w:pPr>
        <w:numPr>
          <w:ilvl w:val="0"/>
          <w:numId w:val="30"/>
        </w:numPr>
        <w:suppressAutoHyphens w:val="0"/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osoba dorosła nie wyraża krytycznych, ośmieszających opinii, uwag i sądów wobec małolet</w:t>
      </w:r>
      <w:r w:rsidR="008B4418">
        <w:rPr>
          <w:rFonts w:ascii="Times New Roman" w:hAnsi="Times New Roman" w:cs="Times New Roman"/>
          <w:sz w:val="24"/>
          <w:szCs w:val="24"/>
        </w:rPr>
        <w:softHyphen/>
      </w:r>
      <w:r w:rsidRPr="00121D20">
        <w:rPr>
          <w:rFonts w:ascii="Times New Roman" w:hAnsi="Times New Roman" w:cs="Times New Roman"/>
          <w:sz w:val="24"/>
          <w:szCs w:val="24"/>
        </w:rPr>
        <w:t>niego,</w:t>
      </w:r>
    </w:p>
    <w:p w:rsidR="00B25A82" w:rsidRPr="00121D20" w:rsidRDefault="00B25A82" w:rsidP="008B4418">
      <w:pPr>
        <w:numPr>
          <w:ilvl w:val="0"/>
          <w:numId w:val="30"/>
        </w:numPr>
        <w:suppressAutoHyphens w:val="0"/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osoba dorosła w żaden sposób nie dyskryminuje małoletniego,</w:t>
      </w:r>
    </w:p>
    <w:p w:rsidR="00B25A82" w:rsidRPr="00121D20" w:rsidRDefault="00B25A82" w:rsidP="008B4418">
      <w:pPr>
        <w:numPr>
          <w:ilvl w:val="0"/>
          <w:numId w:val="30"/>
        </w:numPr>
        <w:suppressAutoHyphens w:val="0"/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D20">
        <w:rPr>
          <w:rFonts w:ascii="Times New Roman" w:hAnsi="Times New Roman" w:cs="Times New Roman"/>
          <w:sz w:val="24"/>
          <w:szCs w:val="24"/>
        </w:rPr>
        <w:t>osoba dorosła nie wykorzystuje przewagi fizycznej wobec małoletniego (nie bije, nie szarpie, nie stosuje siły fizycznej).</w:t>
      </w:r>
    </w:p>
    <w:p w:rsidR="00B25A82" w:rsidRPr="00121D20" w:rsidRDefault="004654F7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5</w:t>
      </w:r>
      <w:r w:rsidR="00B25A82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Pracownicy Zespołu zobowiązani są do utrzymywania profesjonalnej relacji z małoletnimi i każ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dorazowego rozważenia, czy reakcja, komunikat bądź działanie wobec małoletniego są ade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kwatne do sytuacji, bezpieczne, uzasadnione i sprawiedliwe.</w:t>
      </w:r>
    </w:p>
    <w:p w:rsidR="00B25A82" w:rsidRDefault="004654F7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6</w:t>
      </w:r>
      <w:r w:rsidR="00B25A82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Pracownicy Zespołu zobowiązani są do działania w sposób otwart</w:t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>y i przejrzysty dla innych, aby 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zminimalizować ryzyko błędnej interpretacji</w:t>
      </w:r>
      <w:r w:rsidR="00167EB0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zachowania.</w:t>
      </w:r>
    </w:p>
    <w:p w:rsidR="00580C68" w:rsidRDefault="004654F7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7</w:t>
      </w:r>
      <w:r w:rsidR="00580C68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B413DD">
        <w:rPr>
          <w:rFonts w:ascii="Times New Roman" w:hAnsi="Times New Roman"/>
          <w:sz w:val="24"/>
          <w:szCs w:val="24"/>
          <w:lang w:val="pl-PL"/>
        </w:rPr>
        <w:t xml:space="preserve">Kontakty pracowników </w:t>
      </w:r>
      <w:r w:rsidR="00B413DD" w:rsidRPr="00164067">
        <w:rPr>
          <w:rFonts w:ascii="Times New Roman" w:hAnsi="Times New Roman"/>
          <w:sz w:val="24"/>
          <w:szCs w:val="24"/>
          <w:lang w:val="pl-PL"/>
        </w:rPr>
        <w:t xml:space="preserve">Zespołu </w:t>
      </w:r>
      <w:r w:rsidR="00580C68" w:rsidRPr="00164067">
        <w:rPr>
          <w:rFonts w:ascii="Times New Roman" w:hAnsi="Times New Roman"/>
          <w:sz w:val="24"/>
          <w:szCs w:val="24"/>
          <w:lang w:val="pl-PL"/>
        </w:rPr>
        <w:t>z małoletnimi</w:t>
      </w:r>
      <w:r w:rsidR="00580C6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413DD">
        <w:rPr>
          <w:rFonts w:ascii="Times New Roman" w:hAnsi="Times New Roman"/>
          <w:sz w:val="24"/>
          <w:szCs w:val="24"/>
          <w:lang w:val="pl-PL"/>
        </w:rPr>
        <w:t xml:space="preserve">powinny odbywać się </w:t>
      </w:r>
      <w:r w:rsidR="00B80740">
        <w:rPr>
          <w:rFonts w:ascii="Times New Roman" w:hAnsi="Times New Roman"/>
          <w:sz w:val="24"/>
          <w:szCs w:val="24"/>
          <w:lang w:val="pl-PL"/>
        </w:rPr>
        <w:t>w formie osobistych kon</w:t>
      </w:r>
      <w:r w:rsidR="00DD2918">
        <w:rPr>
          <w:rFonts w:ascii="Times New Roman" w:hAnsi="Times New Roman"/>
          <w:sz w:val="24"/>
          <w:szCs w:val="24"/>
          <w:lang w:val="pl-PL"/>
        </w:rPr>
        <w:softHyphen/>
      </w:r>
      <w:r w:rsidR="00B80740">
        <w:rPr>
          <w:rFonts w:ascii="Times New Roman" w:hAnsi="Times New Roman"/>
          <w:sz w:val="24"/>
          <w:szCs w:val="24"/>
          <w:lang w:val="pl-PL"/>
        </w:rPr>
        <w:t>tak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B80740">
        <w:rPr>
          <w:rFonts w:ascii="Times New Roman" w:hAnsi="Times New Roman"/>
          <w:sz w:val="24"/>
          <w:szCs w:val="24"/>
          <w:lang w:val="pl-PL"/>
        </w:rPr>
        <w:t xml:space="preserve">tów w Zespole, a także </w:t>
      </w:r>
      <w:r w:rsidR="00B413DD">
        <w:rPr>
          <w:rFonts w:ascii="Times New Roman" w:hAnsi="Times New Roman"/>
          <w:sz w:val="24"/>
          <w:szCs w:val="24"/>
          <w:lang w:val="pl-PL"/>
        </w:rPr>
        <w:t>za pośrednictwem służbo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B413DD">
        <w:rPr>
          <w:rFonts w:ascii="Times New Roman" w:hAnsi="Times New Roman"/>
          <w:sz w:val="24"/>
          <w:szCs w:val="24"/>
          <w:lang w:val="pl-PL"/>
        </w:rPr>
        <w:t>wych kanałó</w:t>
      </w:r>
      <w:r w:rsidR="00DD2918">
        <w:rPr>
          <w:rFonts w:ascii="Times New Roman" w:hAnsi="Times New Roman"/>
          <w:sz w:val="24"/>
          <w:szCs w:val="24"/>
          <w:lang w:val="pl-PL"/>
        </w:rPr>
        <w:t>w przekazywania informacji, np. </w:t>
      </w:r>
      <w:r w:rsidR="00B413DD">
        <w:rPr>
          <w:rFonts w:ascii="Times New Roman" w:hAnsi="Times New Roman"/>
          <w:sz w:val="24"/>
          <w:szCs w:val="24"/>
          <w:lang w:val="pl-PL"/>
        </w:rPr>
        <w:t>telefonu służbowego, służbowej poczty e-mail, dziennika elektronicznego.</w:t>
      </w:r>
      <w:r w:rsidR="00580C6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B25A82" w:rsidRPr="004654F7" w:rsidRDefault="004654F7" w:rsidP="004654F7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8</w:t>
      </w:r>
      <w:r w:rsidR="00580C68" w:rsidRPr="00B80740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FB613D" w:rsidRPr="003B7565">
        <w:rPr>
          <w:rFonts w:ascii="Times New Roman" w:hAnsi="Times New Roman"/>
          <w:sz w:val="24"/>
          <w:szCs w:val="24"/>
          <w:lang w:val="pl-PL"/>
        </w:rPr>
        <w:t>W sytuacjach nagłych, interwencyjnych lub wymagających szybkiego kontaktu pracownicy Zespołu mogą ominąć drogę służbową i korzystać np. z mediów społecznościowych, telefonu, uwzględniając Standardy Ochrony Małoletnich.</w:t>
      </w:r>
    </w:p>
    <w:p w:rsidR="00FB613D" w:rsidRPr="00121D20" w:rsidRDefault="004654F7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9</w:t>
      </w:r>
      <w:r w:rsidR="00FB613D" w:rsidRPr="00121D20">
        <w:rPr>
          <w:rFonts w:ascii="Times New Roman" w:hAnsi="Times New Roman"/>
          <w:bCs/>
          <w:sz w:val="24"/>
          <w:szCs w:val="24"/>
          <w:lang w:val="pl-PL"/>
        </w:rPr>
        <w:t>. W relacji pracownik – małoletni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 xml:space="preserve"> pracownik zachowuje cierpliwość i szacunek.</w:t>
      </w:r>
    </w:p>
    <w:p w:rsidR="00FB613D" w:rsidRDefault="004654F7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10</w:t>
      </w:r>
      <w:r w:rsidR="00FB613D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 xml:space="preserve"> Pracownik słucha uważnie małoletnich i udziela im odpowiedzi adekwatnych do ich wieku i danej sytuacji.</w:t>
      </w:r>
    </w:p>
    <w:p w:rsidR="00FB613D" w:rsidRPr="003C6F74" w:rsidRDefault="004654F7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11</w:t>
      </w:r>
      <w:r w:rsidR="00FB613D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FB613D" w:rsidRPr="009F179A">
        <w:rPr>
          <w:rFonts w:ascii="Times New Roman" w:hAnsi="Times New Roman"/>
          <w:sz w:val="24"/>
          <w:szCs w:val="24"/>
          <w:lang w:val="pl-PL"/>
        </w:rPr>
        <w:t xml:space="preserve">Dbając o komfort psychiczny małoletnich oraz mając na uwadze sytuacje, które tego wymagają, rozmowy z pedagogiem i psychologiem szkolnym odbywają się w kontakcie indywidualnym. </w:t>
      </w:r>
    </w:p>
    <w:p w:rsidR="00FB613D" w:rsidRPr="00121D20" w:rsidRDefault="004654F7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12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 xml:space="preserve">. Nie wolno pracownikowi zawstydzać, upokarzać, lekceważyć i obrażać małoletniego. Nie wolno krzyczeć na małoletniego w sytuacji innej niż wynikającej z </w:t>
      </w:r>
      <w:r w:rsidR="00FB613D">
        <w:rPr>
          <w:rFonts w:ascii="Times New Roman" w:hAnsi="Times New Roman"/>
          <w:sz w:val="24"/>
          <w:szCs w:val="24"/>
          <w:lang w:val="pl-PL"/>
        </w:rPr>
        <w:t>bezpieczeństwa małoletniego lub 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>in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>nych małoletnich.</w:t>
      </w:r>
    </w:p>
    <w:p w:rsidR="00FB613D" w:rsidRPr="00121D20" w:rsidRDefault="004654F7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13</w:t>
      </w:r>
      <w:r w:rsidR="00FB613D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 xml:space="preserve"> Nie wolno ujawniać informacji wrażliwych dotyczących małoletniego wobec osób nieuprawnio</w:t>
      </w:r>
      <w:r w:rsidR="00FB613D">
        <w:rPr>
          <w:rFonts w:ascii="Times New Roman" w:hAnsi="Times New Roman"/>
          <w:sz w:val="24"/>
          <w:szCs w:val="24"/>
          <w:lang w:val="pl-PL"/>
        </w:rPr>
        <w:softHyphen/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>nych, w tym wobec innych uczniów. Obejmuje to kwestie wizerunku małoletniego, informacje o jego/jej sytuacji rodzinnej, ekonomicznej, medycznej, opiekuńczej i prawnej.</w:t>
      </w:r>
    </w:p>
    <w:p w:rsidR="00FB613D" w:rsidRPr="00121D20" w:rsidRDefault="004654F7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14</w:t>
      </w:r>
      <w:r w:rsidR="00FB613D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 xml:space="preserve"> Pracownik podejmuje decyzje dotyczące małoletniego, informując go o tym,</w:t>
      </w:r>
      <w:r w:rsidR="00FB613D">
        <w:rPr>
          <w:rFonts w:ascii="Times New Roman" w:hAnsi="Times New Roman"/>
          <w:sz w:val="24"/>
          <w:szCs w:val="24"/>
          <w:lang w:val="pl-PL"/>
        </w:rPr>
        <w:t xml:space="preserve"> i stara się brać pod 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>uwagę jego oczekiwania.</w:t>
      </w:r>
    </w:p>
    <w:p w:rsidR="00FB613D" w:rsidRPr="00121D20" w:rsidRDefault="004654F7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lastRenderedPageBreak/>
        <w:t>15</w:t>
      </w:r>
      <w:r w:rsidR="00FB613D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 xml:space="preserve"> Pracownik szanuje prawo małoletniego do prywatności. Jeśli konieczne jest odstąpienie od zasa</w:t>
      </w:r>
      <w:r w:rsidR="00FB613D">
        <w:rPr>
          <w:rFonts w:ascii="Times New Roman" w:hAnsi="Times New Roman"/>
          <w:sz w:val="24"/>
          <w:szCs w:val="24"/>
          <w:lang w:val="pl-PL"/>
        </w:rPr>
        <w:softHyphen/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>dy poufności, aby chronić go, pracownik wyjaśnia mu to najszybciej jak to możliwe.</w:t>
      </w:r>
    </w:p>
    <w:p w:rsidR="00FB613D" w:rsidRPr="00121D20" w:rsidRDefault="004654F7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16</w:t>
      </w:r>
      <w:r w:rsidR="00FB613D" w:rsidRPr="001D6985">
        <w:rPr>
          <w:rFonts w:ascii="Times New Roman" w:hAnsi="Times New Roman"/>
          <w:bCs/>
          <w:sz w:val="24"/>
          <w:szCs w:val="24"/>
          <w:lang w:val="pl-PL"/>
        </w:rPr>
        <w:t>.</w:t>
      </w:r>
      <w:r w:rsidR="00FB613D" w:rsidRPr="001D6985">
        <w:rPr>
          <w:rFonts w:ascii="Times New Roman" w:hAnsi="Times New Roman"/>
          <w:sz w:val="24"/>
          <w:szCs w:val="24"/>
          <w:lang w:val="pl-PL"/>
        </w:rPr>
        <w:t xml:space="preserve"> Nie wolno zachowywać się w obecności małoletnich w sposób niestosowny. Obejmuje to używa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FB613D" w:rsidRPr="001D6985">
        <w:rPr>
          <w:rFonts w:ascii="Times New Roman" w:hAnsi="Times New Roman"/>
          <w:sz w:val="24"/>
          <w:szCs w:val="24"/>
          <w:lang w:val="pl-PL"/>
        </w:rPr>
        <w:t>nie wulgarnych słów, gestów i żartów, czynienie obraźliwych uwag, nawiązywanie w wypowie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FB613D" w:rsidRPr="001D6985">
        <w:rPr>
          <w:rFonts w:ascii="Times New Roman" w:hAnsi="Times New Roman"/>
          <w:sz w:val="24"/>
          <w:szCs w:val="24"/>
          <w:lang w:val="pl-PL"/>
        </w:rPr>
        <w:t>dziach do aktywności bądź atrakcyjności seksualnej oraz wykorzystywanie wobec małoletniego relacji władzy lub przewagi fizycznej (zastraszanie, przymuszanie, groźby).</w:t>
      </w:r>
    </w:p>
    <w:p w:rsidR="00FB613D" w:rsidRPr="00121D20" w:rsidRDefault="004654F7" w:rsidP="00FB613D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17</w:t>
      </w:r>
      <w:r w:rsidR="00FB613D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 xml:space="preserve"> Pracownik zapewnia małoletnich, że jeśli czują się niekomfortowo w jakiejś sytuacji, wobec kon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>kretnego zachowania czy słów, mogą o tym powiedzieć wskazanej osobie i mogą oczekiwać od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>powiedniej reakcji i/lub pomocy.</w:t>
      </w:r>
    </w:p>
    <w:p w:rsidR="00FB613D" w:rsidRPr="00121D20" w:rsidRDefault="004654F7" w:rsidP="00FB613D">
      <w:pPr>
        <w:pStyle w:val="Tekstpodstawowy"/>
        <w:suppressAutoHyphens w:val="0"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18</w:t>
      </w:r>
      <w:r w:rsidR="00FB613D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 xml:space="preserve"> Nie wolno nawiązywać z małoletnim jakichkolwiek relacji romantycznych lub seksualnych ani składać mu propozycji o nieodpowiednim charakterze. Obejmuje to także seksualne komentarze, żarty, gesty oraz udostępnianie małoletnim treści erotycznych i pornograficznych bez względu na ich formę.</w:t>
      </w:r>
    </w:p>
    <w:p w:rsidR="00FB613D" w:rsidRPr="00121D20" w:rsidRDefault="004654F7" w:rsidP="00FB613D">
      <w:pPr>
        <w:pStyle w:val="Tekstpodstawowy"/>
        <w:suppressAutoHyphens w:val="0"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19</w:t>
      </w:r>
      <w:r w:rsidR="00FB613D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 xml:space="preserve"> Nie wolno proponować małoletnim alkoholu, wyrobów tytoniowych ani nielegalnych substancji, jak również używać ich w obecności małoletnich.</w:t>
      </w:r>
    </w:p>
    <w:p w:rsidR="00FB613D" w:rsidRPr="00121D20" w:rsidRDefault="004654F7" w:rsidP="00FB613D">
      <w:pPr>
        <w:pStyle w:val="Tekstpodstawowy"/>
        <w:suppressAutoHyphens w:val="0"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20</w:t>
      </w:r>
      <w:r w:rsidR="00FB613D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 xml:space="preserve"> Nie wolno bić, szturchać, popychać ani w jakikolwiek sposób naruszać integralności fizycznej małoletniego.</w:t>
      </w:r>
    </w:p>
    <w:p w:rsidR="00FB613D" w:rsidRDefault="004654F7" w:rsidP="00FB613D">
      <w:pPr>
        <w:pStyle w:val="Tekstpodstawowy"/>
        <w:suppressAutoHyphens w:val="0"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21</w:t>
      </w:r>
      <w:r w:rsidR="00FB613D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 xml:space="preserve"> Pracownik nigdy nie dotyka małoletniego w sposób, który może być uznany za nieprzyzwoity lub niestosowny.</w:t>
      </w:r>
    </w:p>
    <w:p w:rsidR="00FB613D" w:rsidRPr="00197FAB" w:rsidRDefault="004654F7" w:rsidP="00FB613D">
      <w:pPr>
        <w:pStyle w:val="Tekstpodstawowy"/>
        <w:suppressAutoHyphens w:val="0"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22</w:t>
      </w:r>
      <w:r w:rsidR="00FB613D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FB613D" w:rsidRPr="009F179A">
        <w:rPr>
          <w:rFonts w:ascii="Times New Roman" w:hAnsi="Times New Roman"/>
          <w:sz w:val="24"/>
          <w:szCs w:val="24"/>
          <w:lang w:val="pl-PL"/>
        </w:rPr>
        <w:t>Podczas zajęć wychowania fizycznego, mając na względzie bezpieczeństwo, przy wykonywa</w:t>
      </w:r>
      <w:r w:rsidR="00FB613D">
        <w:rPr>
          <w:rFonts w:ascii="Times New Roman" w:hAnsi="Times New Roman"/>
          <w:sz w:val="24"/>
          <w:szCs w:val="24"/>
          <w:lang w:val="pl-PL"/>
        </w:rPr>
        <w:softHyphen/>
      </w:r>
      <w:r w:rsidR="00FB613D" w:rsidRPr="009F179A">
        <w:rPr>
          <w:rFonts w:ascii="Times New Roman" w:hAnsi="Times New Roman"/>
          <w:sz w:val="24"/>
          <w:szCs w:val="24"/>
          <w:lang w:val="pl-PL"/>
        </w:rPr>
        <w:t>niu ćwiczeń tego wymagających, nauczyciel ma prawo asekurować małoletniego.</w:t>
      </w:r>
      <w:r w:rsidR="00FB613D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FB613D" w:rsidRPr="00121D20" w:rsidRDefault="004654F7" w:rsidP="00FB613D">
      <w:pPr>
        <w:pStyle w:val="Tekstpodstawowy"/>
        <w:suppressAutoHyphens w:val="0"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23</w:t>
      </w:r>
      <w:r w:rsidR="00FB613D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FB613D" w:rsidRPr="00121D20">
        <w:rPr>
          <w:rFonts w:ascii="Times New Roman" w:hAnsi="Times New Roman"/>
          <w:sz w:val="24"/>
          <w:szCs w:val="24"/>
          <w:lang w:val="pl-PL"/>
        </w:rPr>
        <w:t xml:space="preserve"> Pracownik </w:t>
      </w:r>
      <w:r w:rsidR="00FB613D" w:rsidRPr="00DA098D">
        <w:rPr>
          <w:rFonts w:ascii="Times New Roman" w:hAnsi="Times New Roman"/>
          <w:sz w:val="24"/>
          <w:szCs w:val="24"/>
          <w:lang w:val="pl-PL"/>
        </w:rPr>
        <w:t>potrafi wyjaśnić i uzasadnić swoje działania</w:t>
      </w:r>
      <w:r w:rsidR="00FB613D">
        <w:rPr>
          <w:rFonts w:ascii="Times New Roman" w:hAnsi="Times New Roman"/>
          <w:sz w:val="24"/>
          <w:szCs w:val="24"/>
          <w:lang w:val="pl-PL"/>
        </w:rPr>
        <w:t>.</w:t>
      </w:r>
    </w:p>
    <w:p w:rsidR="00B25A82" w:rsidRPr="00121D20" w:rsidRDefault="004654F7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24</w:t>
      </w:r>
      <w:r w:rsidR="00B25A82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 xml:space="preserve"> W szczególnych sytuacjach dopuszczalne jest podniesienie głosu przez osobę sprawującą opiekę nad grupą małoletnich, w sytuacjach pojawiającego się zagro</w:t>
      </w:r>
      <w:r w:rsidR="00121D20" w:rsidRPr="00121D20">
        <w:rPr>
          <w:rFonts w:ascii="Times New Roman" w:hAnsi="Times New Roman"/>
          <w:sz w:val="24"/>
          <w:szCs w:val="24"/>
          <w:lang w:val="pl-PL"/>
        </w:rPr>
        <w:t>żenia ich bezpieczeństwa bądź w </w:t>
      </w:r>
      <w:r w:rsidR="00B25A82" w:rsidRPr="00121D20">
        <w:rPr>
          <w:rFonts w:ascii="Times New Roman" w:hAnsi="Times New Roman"/>
          <w:sz w:val="24"/>
          <w:szCs w:val="24"/>
          <w:lang w:val="pl-PL"/>
        </w:rPr>
        <w:t>celu dotarcia z informacją do dużej grupy małoletnich.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2</w:t>
      </w:r>
      <w:r w:rsidR="004654F7">
        <w:rPr>
          <w:rFonts w:ascii="Times New Roman" w:hAnsi="Times New Roman"/>
          <w:bCs/>
          <w:sz w:val="24"/>
          <w:szCs w:val="24"/>
          <w:lang w:val="pl-PL"/>
        </w:rPr>
        <w:t>5</w:t>
      </w:r>
      <w:r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W szczególnych, uzasadnionych przypadkach, uzasadnione jest użycie siły przez pracownika 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Zespołu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w celu przerwania zachowań małoletniego, które zagrażają życiu i zdrowiu jego samego lub innych osób. Jednocześnie </w:t>
      </w:r>
      <w:r w:rsidRPr="00121D20">
        <w:rPr>
          <w:rStyle w:val="Pogrubienie"/>
          <w:rFonts w:ascii="Times New Roman" w:hAnsi="Times New Roman"/>
          <w:b w:val="0"/>
          <w:bCs w:val="0"/>
          <w:sz w:val="24"/>
          <w:szCs w:val="24"/>
          <w:lang w:val="pl-PL"/>
        </w:rPr>
        <w:t>Zespół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dba o nietykalność cielesną małoletnich.</w:t>
      </w:r>
    </w:p>
    <w:p w:rsidR="00B25A82" w:rsidRPr="00121D20" w:rsidRDefault="00B25A82" w:rsidP="008B4418">
      <w:pPr>
        <w:suppressAutoHyphens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A82" w:rsidRPr="00121D20" w:rsidRDefault="00152F68" w:rsidP="008B4418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5D">
        <w:rPr>
          <w:rFonts w:ascii="Times New Roman" w:hAnsi="Times New Roman" w:cs="Times New Roman"/>
          <w:b/>
          <w:sz w:val="24"/>
          <w:szCs w:val="24"/>
        </w:rPr>
        <w:t>Zasady udostępniania rodzicom/opiekunom i uc</w:t>
      </w:r>
      <w:r w:rsidR="00364F2E">
        <w:rPr>
          <w:rFonts w:ascii="Times New Roman" w:hAnsi="Times New Roman" w:cs="Times New Roman"/>
          <w:b/>
          <w:sz w:val="24"/>
          <w:szCs w:val="24"/>
        </w:rPr>
        <w:t>zniom/wychowankom standardów do </w:t>
      </w:r>
      <w:r w:rsidRPr="000C575D">
        <w:rPr>
          <w:rFonts w:ascii="Times New Roman" w:hAnsi="Times New Roman" w:cs="Times New Roman"/>
          <w:b/>
          <w:sz w:val="24"/>
          <w:szCs w:val="24"/>
        </w:rPr>
        <w:t>zapo</w:t>
      </w:r>
      <w:r w:rsidRPr="00121D20">
        <w:rPr>
          <w:rFonts w:ascii="Times New Roman" w:hAnsi="Times New Roman" w:cs="Times New Roman"/>
          <w:b/>
          <w:sz w:val="24"/>
          <w:szCs w:val="24"/>
        </w:rPr>
        <w:t>znania się z nimi i ich stosowania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1.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Dokument </w:t>
      </w:r>
      <w:r w:rsidR="002B0965" w:rsidRPr="00E726C4">
        <w:rPr>
          <w:rFonts w:ascii="Times New Roman" w:hAnsi="Times New Roman"/>
          <w:i/>
          <w:sz w:val="24"/>
          <w:szCs w:val="24"/>
          <w:lang w:val="pl-PL"/>
        </w:rPr>
        <w:t>Polityka</w:t>
      </w:r>
      <w:r w:rsidR="002B0965" w:rsidRPr="002B096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>jest dokumentem Zespołu ogólnodostępnym dla personelu Zespołu, małolet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Pr="00121D20">
        <w:rPr>
          <w:rFonts w:ascii="Times New Roman" w:hAnsi="Times New Roman"/>
          <w:sz w:val="24"/>
          <w:szCs w:val="24"/>
          <w:lang w:val="pl-PL"/>
        </w:rPr>
        <w:t>nich oraz ich opiekunów.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2.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Dokument opublikowany jest na stronie internetowej Zespołu. </w:t>
      </w:r>
    </w:p>
    <w:p w:rsidR="00B25A82" w:rsidRPr="00121D20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3.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Dokument omawiany jest na pierwszym zebraniu z </w:t>
      </w:r>
      <w:r w:rsidR="00980578" w:rsidRPr="002B0965">
        <w:rPr>
          <w:rFonts w:ascii="Times New Roman" w:hAnsi="Times New Roman"/>
          <w:sz w:val="24"/>
          <w:szCs w:val="24"/>
          <w:lang w:val="pl-PL"/>
        </w:rPr>
        <w:t>rodzicami/</w:t>
      </w:r>
      <w:r w:rsidRPr="002B0965">
        <w:rPr>
          <w:rFonts w:ascii="Times New Roman" w:hAnsi="Times New Roman"/>
          <w:sz w:val="24"/>
          <w:szCs w:val="24"/>
          <w:lang w:val="pl-PL"/>
        </w:rPr>
        <w:t>o</w:t>
      </w:r>
      <w:r w:rsidR="002D5CBE" w:rsidRPr="002B0965">
        <w:rPr>
          <w:rFonts w:ascii="Times New Roman" w:hAnsi="Times New Roman"/>
          <w:sz w:val="24"/>
          <w:szCs w:val="24"/>
          <w:lang w:val="pl-PL"/>
        </w:rPr>
        <w:t>piekunami</w:t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 xml:space="preserve"> w danym roku szkol</w:t>
      </w:r>
      <w:r w:rsidR="008B4418">
        <w:rPr>
          <w:rFonts w:ascii="Times New Roman" w:hAnsi="Times New Roman"/>
          <w:sz w:val="24"/>
          <w:szCs w:val="24"/>
          <w:lang w:val="pl-PL"/>
        </w:rPr>
        <w:softHyphen/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 xml:space="preserve">nym </w:t>
      </w:r>
      <w:r w:rsidR="00980578" w:rsidRPr="00121D20">
        <w:rPr>
          <w:rFonts w:ascii="Times New Roman" w:hAnsi="Times New Roman"/>
          <w:sz w:val="24"/>
          <w:szCs w:val="24"/>
          <w:lang w:val="pl-PL"/>
        </w:rPr>
        <w:t>(chyba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że ulegnie zmianie, wówczas omawiany jest również na pierws</w:t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>zym z ze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2D5CBE" w:rsidRPr="00121D20">
        <w:rPr>
          <w:rFonts w:ascii="Times New Roman" w:hAnsi="Times New Roman"/>
          <w:sz w:val="24"/>
          <w:szCs w:val="24"/>
          <w:lang w:val="pl-PL"/>
        </w:rPr>
        <w:t>brań odbywającym się po </w:t>
      </w:r>
      <w:r w:rsidRPr="00121D20">
        <w:rPr>
          <w:rFonts w:ascii="Times New Roman" w:hAnsi="Times New Roman"/>
          <w:sz w:val="24"/>
          <w:szCs w:val="24"/>
          <w:lang w:val="pl-PL"/>
        </w:rPr>
        <w:t>wprowadzeniu zmian).</w:t>
      </w:r>
      <w:r w:rsidR="002B0965">
        <w:rPr>
          <w:rFonts w:ascii="Times New Roman" w:hAnsi="Times New Roman"/>
          <w:sz w:val="24"/>
          <w:szCs w:val="24"/>
          <w:lang w:val="pl-PL"/>
        </w:rPr>
        <w:t xml:space="preserve"> W przypadku internatu i schroniska rodzice ma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="002B0965">
        <w:rPr>
          <w:rFonts w:ascii="Times New Roman" w:hAnsi="Times New Roman"/>
          <w:sz w:val="24"/>
          <w:szCs w:val="24"/>
          <w:lang w:val="pl-PL"/>
        </w:rPr>
        <w:t>łoletnich zostają zapoznani z dokumentem w dniu kwaterowania małoletniego.</w:t>
      </w:r>
    </w:p>
    <w:p w:rsidR="00E726C4" w:rsidRDefault="00B25A82" w:rsidP="008B4418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4.</w:t>
      </w:r>
      <w:r w:rsidR="00980578"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Nauczyciel/wychowawca daje </w:t>
      </w:r>
      <w:r w:rsidR="00980578" w:rsidRPr="002B0965">
        <w:rPr>
          <w:rFonts w:ascii="Times New Roman" w:hAnsi="Times New Roman"/>
          <w:sz w:val="24"/>
          <w:szCs w:val="24"/>
          <w:lang w:val="pl-PL"/>
        </w:rPr>
        <w:t>rodzicowi/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opiekunowi do podpisania oświadczenie, że zapoznał się z </w:t>
      </w:r>
      <w:r w:rsidR="002B0965">
        <w:rPr>
          <w:rFonts w:ascii="Times New Roman" w:hAnsi="Times New Roman"/>
          <w:sz w:val="24"/>
          <w:szCs w:val="24"/>
          <w:lang w:val="pl-PL"/>
        </w:rPr>
        <w:t>d</w:t>
      </w:r>
      <w:r w:rsidR="002B0965" w:rsidRPr="00121D20">
        <w:rPr>
          <w:rFonts w:ascii="Times New Roman" w:hAnsi="Times New Roman"/>
          <w:sz w:val="24"/>
          <w:szCs w:val="24"/>
          <w:lang w:val="pl-PL"/>
        </w:rPr>
        <w:t>okument</w:t>
      </w:r>
      <w:r w:rsidR="002B0965">
        <w:rPr>
          <w:rFonts w:ascii="Times New Roman" w:hAnsi="Times New Roman"/>
          <w:sz w:val="24"/>
          <w:szCs w:val="24"/>
          <w:lang w:val="pl-PL"/>
        </w:rPr>
        <w:t>em</w:t>
      </w:r>
      <w:r w:rsidR="002B0965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B0965" w:rsidRPr="00D8348B">
        <w:rPr>
          <w:rFonts w:ascii="Times New Roman" w:hAnsi="Times New Roman"/>
          <w:i/>
          <w:sz w:val="24"/>
          <w:szCs w:val="24"/>
          <w:lang w:val="pl-PL"/>
        </w:rPr>
        <w:t>Polityka ochrony małoletnich przed krzywdzeniem</w:t>
      </w:r>
      <w:r w:rsidR="00980578" w:rsidRPr="00121D20">
        <w:rPr>
          <w:rFonts w:ascii="Times New Roman" w:hAnsi="Times New Roman"/>
          <w:bCs/>
          <w:sz w:val="24"/>
          <w:szCs w:val="24"/>
          <w:lang w:val="pl-PL"/>
        </w:rPr>
        <w:t>.</w:t>
      </w:r>
      <w:r w:rsidRPr="00121D20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</w:p>
    <w:p w:rsidR="00B25A82" w:rsidRPr="004E4525" w:rsidRDefault="00B25A82" w:rsidP="004E4525">
      <w:pPr>
        <w:pStyle w:val="Tekstpodstawowy"/>
        <w:suppressAutoHyphens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121D20">
        <w:rPr>
          <w:rFonts w:ascii="Times New Roman" w:hAnsi="Times New Roman"/>
          <w:bCs/>
          <w:sz w:val="24"/>
          <w:szCs w:val="24"/>
          <w:lang w:val="pl-PL"/>
        </w:rPr>
        <w:t>5.</w:t>
      </w:r>
      <w:r w:rsidR="00980578" w:rsidRPr="00121D20">
        <w:rPr>
          <w:rFonts w:ascii="Times New Roman" w:hAnsi="Times New Roman"/>
          <w:sz w:val="24"/>
          <w:szCs w:val="24"/>
          <w:lang w:val="pl-PL"/>
        </w:rPr>
        <w:t xml:space="preserve"> Nauczyciele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wychowawcy na lekcji wychowawczej</w:t>
      </w:r>
      <w:r w:rsidR="00980578" w:rsidRPr="00121D20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="00980578" w:rsidRPr="002B0965">
        <w:rPr>
          <w:rFonts w:ascii="Times New Roman" w:hAnsi="Times New Roman"/>
          <w:sz w:val="24"/>
          <w:szCs w:val="24"/>
          <w:lang w:val="pl-PL"/>
        </w:rPr>
        <w:t>lub zebraniu wychowawczym w internacie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 mają obowiązek zapoznania uczniów</w:t>
      </w:r>
      <w:r w:rsidR="00980578" w:rsidRPr="002B0965">
        <w:rPr>
          <w:rFonts w:ascii="Times New Roman" w:hAnsi="Times New Roman"/>
          <w:sz w:val="24"/>
          <w:szCs w:val="24"/>
          <w:lang w:val="pl-PL"/>
        </w:rPr>
        <w:t>/wychowanków</w:t>
      </w:r>
      <w:r w:rsidRPr="00121D20">
        <w:rPr>
          <w:rFonts w:ascii="Times New Roman" w:hAnsi="Times New Roman"/>
          <w:sz w:val="24"/>
          <w:szCs w:val="24"/>
          <w:lang w:val="pl-PL"/>
        </w:rPr>
        <w:t> z</w:t>
      </w:r>
      <w:r w:rsidR="002B0965">
        <w:rPr>
          <w:rFonts w:ascii="Times New Roman" w:hAnsi="Times New Roman"/>
          <w:sz w:val="24"/>
          <w:szCs w:val="24"/>
          <w:lang w:val="pl-PL"/>
        </w:rPr>
        <w:t xml:space="preserve"> d</w:t>
      </w:r>
      <w:r w:rsidR="002B0965" w:rsidRPr="00121D20">
        <w:rPr>
          <w:rFonts w:ascii="Times New Roman" w:hAnsi="Times New Roman"/>
          <w:sz w:val="24"/>
          <w:szCs w:val="24"/>
          <w:lang w:val="pl-PL"/>
        </w:rPr>
        <w:t>okument</w:t>
      </w:r>
      <w:r w:rsidR="002B0965">
        <w:rPr>
          <w:rFonts w:ascii="Times New Roman" w:hAnsi="Times New Roman"/>
          <w:sz w:val="24"/>
          <w:szCs w:val="24"/>
          <w:lang w:val="pl-PL"/>
        </w:rPr>
        <w:t>em</w:t>
      </w:r>
      <w:r w:rsidR="002B0965" w:rsidRPr="00121D2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B0965" w:rsidRPr="00D8348B">
        <w:rPr>
          <w:rFonts w:ascii="Times New Roman" w:hAnsi="Times New Roman"/>
          <w:i/>
          <w:sz w:val="24"/>
          <w:szCs w:val="24"/>
          <w:lang w:val="pl-PL"/>
        </w:rPr>
        <w:t>Polityka ochrony małolet</w:t>
      </w:r>
      <w:r w:rsidR="008B4418">
        <w:rPr>
          <w:rFonts w:ascii="Times New Roman" w:hAnsi="Times New Roman"/>
          <w:i/>
          <w:sz w:val="24"/>
          <w:szCs w:val="24"/>
          <w:lang w:val="pl-PL"/>
        </w:rPr>
        <w:softHyphen/>
      </w:r>
      <w:r w:rsidR="002B0965" w:rsidRPr="00D8348B">
        <w:rPr>
          <w:rFonts w:ascii="Times New Roman" w:hAnsi="Times New Roman"/>
          <w:i/>
          <w:sz w:val="24"/>
          <w:szCs w:val="24"/>
          <w:lang w:val="pl-PL"/>
        </w:rPr>
        <w:t>nich przed krzywdzeniem</w:t>
      </w:r>
      <w:r w:rsidR="002B096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1D20">
        <w:rPr>
          <w:rFonts w:ascii="Times New Roman" w:hAnsi="Times New Roman"/>
          <w:sz w:val="24"/>
          <w:szCs w:val="24"/>
          <w:lang w:val="pl-PL"/>
        </w:rPr>
        <w:t xml:space="preserve">oraz omówienia ich w taki sposób, aby </w:t>
      </w:r>
      <w:r w:rsidRPr="002B0965">
        <w:rPr>
          <w:rFonts w:ascii="Times New Roman" w:hAnsi="Times New Roman"/>
          <w:sz w:val="24"/>
          <w:szCs w:val="24"/>
          <w:lang w:val="pl-PL"/>
        </w:rPr>
        <w:t>uczniowie</w:t>
      </w:r>
      <w:r w:rsidR="00980578" w:rsidRPr="002B0965">
        <w:rPr>
          <w:rFonts w:ascii="Times New Roman" w:hAnsi="Times New Roman"/>
          <w:sz w:val="24"/>
          <w:szCs w:val="24"/>
          <w:lang w:val="pl-PL"/>
        </w:rPr>
        <w:t>/wychowankowie</w:t>
      </w:r>
      <w:r w:rsidRPr="002B0965">
        <w:rPr>
          <w:rFonts w:ascii="Times New Roman" w:hAnsi="Times New Roman"/>
          <w:sz w:val="24"/>
          <w:szCs w:val="24"/>
          <w:lang w:val="pl-PL"/>
        </w:rPr>
        <w:t xml:space="preserve"> mo</w:t>
      </w:r>
      <w:r w:rsidR="00F6302B">
        <w:rPr>
          <w:rFonts w:ascii="Times New Roman" w:hAnsi="Times New Roman"/>
          <w:sz w:val="24"/>
          <w:szCs w:val="24"/>
          <w:lang w:val="pl-PL"/>
        </w:rPr>
        <w:softHyphen/>
      </w:r>
      <w:r w:rsidRPr="002B0965">
        <w:rPr>
          <w:rFonts w:ascii="Times New Roman" w:hAnsi="Times New Roman"/>
          <w:sz w:val="24"/>
          <w:szCs w:val="24"/>
          <w:lang w:val="pl-PL"/>
        </w:rPr>
        <w:t>gli go zrozumieć niezależnie od wieku i sprawności intelektualnej.</w:t>
      </w:r>
    </w:p>
    <w:sectPr w:rsidR="00B25A82" w:rsidRPr="004E4525" w:rsidSect="00DD2918">
      <w:footerReference w:type="default" r:id="rId11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685" w:rsidRDefault="001E3685">
      <w:pPr>
        <w:spacing w:after="0" w:line="240" w:lineRule="auto"/>
      </w:pPr>
      <w:r>
        <w:separator/>
      </w:r>
    </w:p>
  </w:endnote>
  <w:endnote w:type="continuationSeparator" w:id="0">
    <w:p w:rsidR="001E3685" w:rsidRDefault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"/>
    <w:charset w:val="80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C2" w:rsidRPr="00ED3C71" w:rsidRDefault="009B1BC2" w:rsidP="00ED3C71">
    <w:pPr>
      <w:pStyle w:val="Stopka"/>
      <w:spacing w:after="0"/>
      <w:jc w:val="center"/>
      <w:rPr>
        <w:rFonts w:ascii="Times New Roman" w:hAnsi="Times New Roman"/>
      </w:rPr>
    </w:pPr>
    <w:r w:rsidRPr="00ED3C71">
      <w:rPr>
        <w:rFonts w:ascii="Times New Roman" w:hAnsi="Times New Roman"/>
      </w:rPr>
      <w:fldChar w:fldCharType="begin"/>
    </w:r>
    <w:r w:rsidRPr="00ED3C71">
      <w:rPr>
        <w:rFonts w:ascii="Times New Roman" w:hAnsi="Times New Roman"/>
      </w:rPr>
      <w:instrText xml:space="preserve"> PAGE   \* MERGEFORMAT </w:instrText>
    </w:r>
    <w:r w:rsidRPr="00ED3C71">
      <w:rPr>
        <w:rFonts w:ascii="Times New Roman" w:hAnsi="Times New Roman"/>
      </w:rPr>
      <w:fldChar w:fldCharType="separate"/>
    </w:r>
    <w:r w:rsidR="005B68E4" w:rsidRPr="005B68E4">
      <w:rPr>
        <w:rFonts w:ascii="Times New Roman" w:hAnsi="Times New Roman"/>
        <w:noProof/>
        <w:lang w:val="pl-PL" w:eastAsia="pl-PL"/>
      </w:rPr>
      <w:t>8</w:t>
    </w:r>
    <w:r w:rsidRPr="00ED3C7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685" w:rsidRDefault="001E3685">
      <w:pPr>
        <w:spacing w:after="0" w:line="240" w:lineRule="auto"/>
      </w:pPr>
      <w:r>
        <w:separator/>
      </w:r>
    </w:p>
  </w:footnote>
  <w:footnote w:type="continuationSeparator" w:id="0">
    <w:p w:rsidR="001E3685" w:rsidRDefault="001E3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2E4851"/>
    <w:multiLevelType w:val="singleLevel"/>
    <w:tmpl w:val="B52E485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CD0DE59C"/>
    <w:multiLevelType w:val="singleLevel"/>
    <w:tmpl w:val="CD0DE59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CD5FA8D4"/>
    <w:multiLevelType w:val="singleLevel"/>
    <w:tmpl w:val="CD5FA8D4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00000003"/>
    <w:multiLevelType w:val="multilevel"/>
    <w:tmpl w:val="C80021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573B9B"/>
    <w:multiLevelType w:val="hybridMultilevel"/>
    <w:tmpl w:val="C90443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0A0797"/>
    <w:multiLevelType w:val="hybridMultilevel"/>
    <w:tmpl w:val="D8388006"/>
    <w:lvl w:ilvl="0" w:tplc="072EB1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C4580">
      <w:start w:val="1"/>
      <w:numFmt w:val="lowerLetter"/>
      <w:lvlText w:val="%2"/>
      <w:lvlJc w:val="left"/>
      <w:pPr>
        <w:ind w:left="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6CEC6">
      <w:start w:val="1"/>
      <w:numFmt w:val="lowerLetter"/>
      <w:lvlText w:val="%3)"/>
      <w:lvlJc w:val="left"/>
      <w:pPr>
        <w:ind w:left="1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89380">
      <w:start w:val="1"/>
      <w:numFmt w:val="decimal"/>
      <w:lvlText w:val="%4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A0630">
      <w:start w:val="1"/>
      <w:numFmt w:val="lowerLetter"/>
      <w:lvlText w:val="%5"/>
      <w:lvlJc w:val="left"/>
      <w:pPr>
        <w:ind w:left="3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EC3A8">
      <w:start w:val="1"/>
      <w:numFmt w:val="lowerRoman"/>
      <w:lvlText w:val="%6"/>
      <w:lvlJc w:val="left"/>
      <w:pPr>
        <w:ind w:left="3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23FDE">
      <w:start w:val="1"/>
      <w:numFmt w:val="decimal"/>
      <w:lvlText w:val="%7"/>
      <w:lvlJc w:val="left"/>
      <w:pPr>
        <w:ind w:left="4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41658">
      <w:start w:val="1"/>
      <w:numFmt w:val="lowerLetter"/>
      <w:lvlText w:val="%8"/>
      <w:lvlJc w:val="left"/>
      <w:pPr>
        <w:ind w:left="5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285F2">
      <w:start w:val="1"/>
      <w:numFmt w:val="lowerRoman"/>
      <w:lvlText w:val="%9"/>
      <w:lvlJc w:val="left"/>
      <w:pPr>
        <w:ind w:left="5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5763E71"/>
    <w:multiLevelType w:val="hybridMultilevel"/>
    <w:tmpl w:val="4D287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C552A"/>
    <w:multiLevelType w:val="hybridMultilevel"/>
    <w:tmpl w:val="D7E285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4D274D4"/>
    <w:multiLevelType w:val="hybridMultilevel"/>
    <w:tmpl w:val="8F2C1A2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18C20EF3"/>
    <w:multiLevelType w:val="hybridMultilevel"/>
    <w:tmpl w:val="6CB830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9895E50"/>
    <w:multiLevelType w:val="multilevel"/>
    <w:tmpl w:val="E572E2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C15FB"/>
    <w:multiLevelType w:val="multilevel"/>
    <w:tmpl w:val="FA52B7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54192"/>
    <w:multiLevelType w:val="hybridMultilevel"/>
    <w:tmpl w:val="4F52513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2F1CC026">
      <w:start w:val="2"/>
      <w:numFmt w:val="bullet"/>
      <w:lvlText w:val=""/>
      <w:lvlJc w:val="left"/>
      <w:pPr>
        <w:ind w:left="1724" w:hanging="360"/>
      </w:pPr>
      <w:rPr>
        <w:rFonts w:ascii="Times New Roman" w:eastAsia="TimesNew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1B6753C"/>
    <w:multiLevelType w:val="hybridMultilevel"/>
    <w:tmpl w:val="8F1479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3B6A859"/>
    <w:multiLevelType w:val="singleLevel"/>
    <w:tmpl w:val="23B6A859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245B5D9F"/>
    <w:multiLevelType w:val="hybridMultilevel"/>
    <w:tmpl w:val="C2549FAE"/>
    <w:lvl w:ilvl="0" w:tplc="6CC426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77564C9"/>
    <w:multiLevelType w:val="hybridMultilevel"/>
    <w:tmpl w:val="38322C0A"/>
    <w:lvl w:ilvl="0" w:tplc="C4E87600">
      <w:start w:val="1"/>
      <w:numFmt w:val="decimal"/>
      <w:lvlText w:val="%1."/>
      <w:lvlJc w:val="center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3A244"/>
    <w:multiLevelType w:val="singleLevel"/>
    <w:tmpl w:val="2933A24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2942777A"/>
    <w:multiLevelType w:val="multilevel"/>
    <w:tmpl w:val="29427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B30536"/>
    <w:multiLevelType w:val="hybridMultilevel"/>
    <w:tmpl w:val="42B81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F010455"/>
    <w:multiLevelType w:val="hybridMultilevel"/>
    <w:tmpl w:val="D2828242"/>
    <w:lvl w:ilvl="0" w:tplc="1F6E3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C0321"/>
    <w:multiLevelType w:val="hybridMultilevel"/>
    <w:tmpl w:val="08D65A8A"/>
    <w:lvl w:ilvl="0" w:tplc="CE82DE5C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0AC8DE">
      <w:start w:val="1"/>
      <w:numFmt w:val="decimal"/>
      <w:lvlText w:val="%2)"/>
      <w:lvlJc w:val="left"/>
      <w:pPr>
        <w:ind w:left="1080"/>
      </w:pPr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465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AD4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4F3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847E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0AA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663A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924E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5506EF"/>
    <w:multiLevelType w:val="hybridMultilevel"/>
    <w:tmpl w:val="8370E3B0"/>
    <w:lvl w:ilvl="0" w:tplc="871A9A78">
      <w:numFmt w:val="bullet"/>
      <w:lvlText w:val="•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7E33CA2"/>
    <w:multiLevelType w:val="hybridMultilevel"/>
    <w:tmpl w:val="A5B49BCC"/>
    <w:lvl w:ilvl="0" w:tplc="529CB86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0948A">
      <w:start w:val="1"/>
      <w:numFmt w:val="bullet"/>
      <w:lvlText w:val="o"/>
      <w:lvlJc w:val="left"/>
      <w:pPr>
        <w:ind w:left="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2BCE">
      <w:start w:val="1"/>
      <w:numFmt w:val="bullet"/>
      <w:lvlText w:val="▪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A2E84">
      <w:start w:val="1"/>
      <w:numFmt w:val="bullet"/>
      <w:lvlText w:val="•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4DDB4">
      <w:start w:val="1"/>
      <w:numFmt w:val="bullet"/>
      <w:lvlRestart w:val="0"/>
      <w:lvlText w:val="-"/>
      <w:lvlJc w:val="left"/>
      <w:pPr>
        <w:ind w:left="2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2FC88">
      <w:start w:val="1"/>
      <w:numFmt w:val="bullet"/>
      <w:lvlText w:val="▪"/>
      <w:lvlJc w:val="left"/>
      <w:pPr>
        <w:ind w:left="3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8926A">
      <w:start w:val="1"/>
      <w:numFmt w:val="bullet"/>
      <w:lvlText w:val="•"/>
      <w:lvlJc w:val="left"/>
      <w:pPr>
        <w:ind w:left="3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22B36">
      <w:start w:val="1"/>
      <w:numFmt w:val="bullet"/>
      <w:lvlText w:val="o"/>
      <w:lvlJc w:val="left"/>
      <w:pPr>
        <w:ind w:left="4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2EC66">
      <w:start w:val="1"/>
      <w:numFmt w:val="bullet"/>
      <w:lvlText w:val="▪"/>
      <w:lvlJc w:val="left"/>
      <w:pPr>
        <w:ind w:left="5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CD91A2A"/>
    <w:multiLevelType w:val="hybridMultilevel"/>
    <w:tmpl w:val="E1D411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59E0C9D"/>
    <w:multiLevelType w:val="hybridMultilevel"/>
    <w:tmpl w:val="428EA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A778D"/>
    <w:multiLevelType w:val="multilevel"/>
    <w:tmpl w:val="526A7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C00FA2"/>
    <w:multiLevelType w:val="hybridMultilevel"/>
    <w:tmpl w:val="FD3EC576"/>
    <w:lvl w:ilvl="0" w:tplc="EC40063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002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28816">
      <w:start w:val="1"/>
      <w:numFmt w:val="bullet"/>
      <w:lvlRestart w:val="0"/>
      <w:lvlText w:val="-"/>
      <w:lvlJc w:val="left"/>
      <w:pPr>
        <w:ind w:left="2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4D10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092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5817B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C030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76ECD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62F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63C98C"/>
    <w:multiLevelType w:val="singleLevel"/>
    <w:tmpl w:val="5563C98C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33" w15:restartNumberingAfterBreak="0">
    <w:nsid w:val="55945851"/>
    <w:multiLevelType w:val="hybridMultilevel"/>
    <w:tmpl w:val="AE02F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9A2714"/>
    <w:multiLevelType w:val="hybridMultilevel"/>
    <w:tmpl w:val="6D282B0A"/>
    <w:lvl w:ilvl="0" w:tplc="F6585454">
      <w:numFmt w:val="bullet"/>
      <w:lvlText w:val="•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95CD5B0"/>
    <w:multiLevelType w:val="singleLevel"/>
    <w:tmpl w:val="04150011"/>
    <w:lvl w:ilvl="0">
      <w:start w:val="1"/>
      <w:numFmt w:val="decimal"/>
      <w:lvlText w:val="%1)"/>
      <w:lvlJc w:val="left"/>
      <w:pPr>
        <w:ind w:left="1004" w:hanging="360"/>
      </w:pPr>
    </w:lvl>
  </w:abstractNum>
  <w:abstractNum w:abstractNumId="36" w15:restartNumberingAfterBreak="0">
    <w:nsid w:val="59C4106D"/>
    <w:multiLevelType w:val="multilevel"/>
    <w:tmpl w:val="59C4106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07FFC"/>
    <w:multiLevelType w:val="hybridMultilevel"/>
    <w:tmpl w:val="81D64CA2"/>
    <w:lvl w:ilvl="0" w:tplc="1F6E3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008D9"/>
    <w:multiLevelType w:val="multilevel"/>
    <w:tmpl w:val="61A008D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D14CC"/>
    <w:multiLevelType w:val="singleLevel"/>
    <w:tmpl w:val="62AD14C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0" w15:restartNumberingAfterBreak="0">
    <w:nsid w:val="63E06140"/>
    <w:multiLevelType w:val="hybridMultilevel"/>
    <w:tmpl w:val="E57EC17A"/>
    <w:lvl w:ilvl="0" w:tplc="253CE634">
      <w:numFmt w:val="bullet"/>
      <w:lvlText w:val="•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BE21A38"/>
    <w:multiLevelType w:val="hybridMultilevel"/>
    <w:tmpl w:val="2D30CE66"/>
    <w:lvl w:ilvl="0" w:tplc="AD32CDD4">
      <w:start w:val="5"/>
      <w:numFmt w:val="lowerLetter"/>
      <w:lvlText w:val="%1)"/>
      <w:lvlJc w:val="left"/>
      <w:pPr>
        <w:ind w:left="1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01B78">
      <w:start w:val="1"/>
      <w:numFmt w:val="bullet"/>
      <w:lvlText w:val="-"/>
      <w:lvlJc w:val="left"/>
      <w:pPr>
        <w:ind w:left="2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04614">
      <w:start w:val="1"/>
      <w:numFmt w:val="bullet"/>
      <w:lvlText w:val="-"/>
      <w:lvlJc w:val="left"/>
      <w:pPr>
        <w:ind w:left="2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A4AF3E">
      <w:start w:val="1"/>
      <w:numFmt w:val="bullet"/>
      <w:lvlText w:val="-"/>
      <w:lvlJc w:val="left"/>
      <w:pPr>
        <w:ind w:left="2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4C050">
      <w:start w:val="1"/>
      <w:numFmt w:val="bullet"/>
      <w:lvlText w:val="o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692D4">
      <w:start w:val="1"/>
      <w:numFmt w:val="bullet"/>
      <w:lvlText w:val="▪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8E802">
      <w:start w:val="1"/>
      <w:numFmt w:val="bullet"/>
      <w:lvlText w:val="•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81B36">
      <w:start w:val="1"/>
      <w:numFmt w:val="bullet"/>
      <w:lvlText w:val="o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05874">
      <w:start w:val="1"/>
      <w:numFmt w:val="bullet"/>
      <w:lvlText w:val="▪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A66E84"/>
    <w:multiLevelType w:val="multilevel"/>
    <w:tmpl w:val="6CA66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C57BF"/>
    <w:multiLevelType w:val="hybridMultilevel"/>
    <w:tmpl w:val="DBD05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A7A7070"/>
    <w:multiLevelType w:val="multilevel"/>
    <w:tmpl w:val="7A7A7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B14CC"/>
    <w:multiLevelType w:val="multilevel"/>
    <w:tmpl w:val="031E12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16D08"/>
    <w:multiLevelType w:val="hybridMultilevel"/>
    <w:tmpl w:val="5AFAB5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912398"/>
    <w:multiLevelType w:val="hybridMultilevel"/>
    <w:tmpl w:val="9008F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4"/>
  </w:num>
  <w:num w:numId="3">
    <w:abstractNumId w:val="42"/>
  </w:num>
  <w:num w:numId="4">
    <w:abstractNumId w:val="30"/>
  </w:num>
  <w:num w:numId="5">
    <w:abstractNumId w:val="14"/>
  </w:num>
  <w:num w:numId="6">
    <w:abstractNumId w:val="4"/>
  </w:num>
  <w:num w:numId="7">
    <w:abstractNumId w:val="6"/>
  </w:num>
  <w:num w:numId="8">
    <w:abstractNumId w:val="5"/>
  </w:num>
  <w:num w:numId="9">
    <w:abstractNumId w:val="32"/>
  </w:num>
  <w:num w:numId="10">
    <w:abstractNumId w:val="18"/>
  </w:num>
  <w:num w:numId="11">
    <w:abstractNumId w:val="38"/>
  </w:num>
  <w:num w:numId="12">
    <w:abstractNumId w:val="22"/>
  </w:num>
  <w:num w:numId="13">
    <w:abstractNumId w:val="36"/>
  </w:num>
  <w:num w:numId="14">
    <w:abstractNumId w:val="35"/>
  </w:num>
  <w:num w:numId="15">
    <w:abstractNumId w:val="21"/>
  </w:num>
  <w:num w:numId="16">
    <w:abstractNumId w:val="1"/>
  </w:num>
  <w:num w:numId="17">
    <w:abstractNumId w:val="0"/>
  </w:num>
  <w:num w:numId="18">
    <w:abstractNumId w:val="39"/>
  </w:num>
  <w:num w:numId="19">
    <w:abstractNumId w:val="2"/>
  </w:num>
  <w:num w:numId="20">
    <w:abstractNumId w:val="7"/>
  </w:num>
  <w:num w:numId="21">
    <w:abstractNumId w:val="28"/>
  </w:num>
  <w:num w:numId="22">
    <w:abstractNumId w:val="11"/>
  </w:num>
  <w:num w:numId="23">
    <w:abstractNumId w:val="26"/>
  </w:num>
  <w:num w:numId="24">
    <w:abstractNumId w:val="17"/>
  </w:num>
  <w:num w:numId="25">
    <w:abstractNumId w:val="13"/>
  </w:num>
  <w:num w:numId="26">
    <w:abstractNumId w:val="40"/>
  </w:num>
  <w:num w:numId="27">
    <w:abstractNumId w:val="43"/>
  </w:num>
  <w:num w:numId="28">
    <w:abstractNumId w:val="34"/>
  </w:num>
  <w:num w:numId="29">
    <w:abstractNumId w:val="20"/>
  </w:num>
  <w:num w:numId="30">
    <w:abstractNumId w:val="8"/>
  </w:num>
  <w:num w:numId="31">
    <w:abstractNumId w:val="15"/>
  </w:num>
  <w:num w:numId="32">
    <w:abstractNumId w:val="45"/>
  </w:num>
  <w:num w:numId="33">
    <w:abstractNumId w:val="16"/>
  </w:num>
  <w:num w:numId="34">
    <w:abstractNumId w:val="46"/>
  </w:num>
  <w:num w:numId="35">
    <w:abstractNumId w:val="41"/>
  </w:num>
  <w:num w:numId="36">
    <w:abstractNumId w:val="9"/>
  </w:num>
  <w:num w:numId="37">
    <w:abstractNumId w:val="27"/>
  </w:num>
  <w:num w:numId="38">
    <w:abstractNumId w:val="31"/>
  </w:num>
  <w:num w:numId="39">
    <w:abstractNumId w:val="33"/>
  </w:num>
  <w:num w:numId="40">
    <w:abstractNumId w:val="25"/>
  </w:num>
  <w:num w:numId="41">
    <w:abstractNumId w:val="12"/>
  </w:num>
  <w:num w:numId="42">
    <w:abstractNumId w:val="23"/>
  </w:num>
  <w:num w:numId="43">
    <w:abstractNumId w:val="29"/>
  </w:num>
  <w:num w:numId="44">
    <w:abstractNumId w:val="19"/>
  </w:num>
  <w:num w:numId="45">
    <w:abstractNumId w:val="37"/>
  </w:num>
  <w:num w:numId="46">
    <w:abstractNumId w:val="10"/>
  </w:num>
  <w:num w:numId="47">
    <w:abstractNumId w:val="24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D9"/>
    <w:rsid w:val="00000B5D"/>
    <w:rsid w:val="00007A7C"/>
    <w:rsid w:val="00012C0A"/>
    <w:rsid w:val="00017B99"/>
    <w:rsid w:val="00021198"/>
    <w:rsid w:val="00031E3D"/>
    <w:rsid w:val="00032E92"/>
    <w:rsid w:val="00035700"/>
    <w:rsid w:val="00040865"/>
    <w:rsid w:val="00042D45"/>
    <w:rsid w:val="00057760"/>
    <w:rsid w:val="00057A0F"/>
    <w:rsid w:val="00063F3D"/>
    <w:rsid w:val="00067B4F"/>
    <w:rsid w:val="0008238B"/>
    <w:rsid w:val="0009211D"/>
    <w:rsid w:val="00094363"/>
    <w:rsid w:val="000A763A"/>
    <w:rsid w:val="000B11D0"/>
    <w:rsid w:val="000C3E52"/>
    <w:rsid w:val="000C575D"/>
    <w:rsid w:val="000D0503"/>
    <w:rsid w:val="000E2869"/>
    <w:rsid w:val="000E4286"/>
    <w:rsid w:val="0011360F"/>
    <w:rsid w:val="0011525A"/>
    <w:rsid w:val="001161B5"/>
    <w:rsid w:val="00121D20"/>
    <w:rsid w:val="0012685B"/>
    <w:rsid w:val="00133528"/>
    <w:rsid w:val="00136A6F"/>
    <w:rsid w:val="00144B94"/>
    <w:rsid w:val="00145CB6"/>
    <w:rsid w:val="00147C64"/>
    <w:rsid w:val="00152235"/>
    <w:rsid w:val="00152F68"/>
    <w:rsid w:val="00156111"/>
    <w:rsid w:val="00156730"/>
    <w:rsid w:val="00164067"/>
    <w:rsid w:val="001643B1"/>
    <w:rsid w:val="001662B5"/>
    <w:rsid w:val="001673F4"/>
    <w:rsid w:val="001677DC"/>
    <w:rsid w:val="00167EB0"/>
    <w:rsid w:val="001713B5"/>
    <w:rsid w:val="00171B18"/>
    <w:rsid w:val="00177B59"/>
    <w:rsid w:val="00184810"/>
    <w:rsid w:val="00184E02"/>
    <w:rsid w:val="0019424B"/>
    <w:rsid w:val="0019496B"/>
    <w:rsid w:val="00196123"/>
    <w:rsid w:val="001A0ABF"/>
    <w:rsid w:val="001A4910"/>
    <w:rsid w:val="001A7D53"/>
    <w:rsid w:val="001D50AA"/>
    <w:rsid w:val="001D5B54"/>
    <w:rsid w:val="001D639B"/>
    <w:rsid w:val="001D6985"/>
    <w:rsid w:val="001E0323"/>
    <w:rsid w:val="001E3685"/>
    <w:rsid w:val="001E4D46"/>
    <w:rsid w:val="001F296C"/>
    <w:rsid w:val="00210512"/>
    <w:rsid w:val="00210E3A"/>
    <w:rsid w:val="00211549"/>
    <w:rsid w:val="002167C9"/>
    <w:rsid w:val="0022404C"/>
    <w:rsid w:val="00234DEE"/>
    <w:rsid w:val="0024272B"/>
    <w:rsid w:val="002472CD"/>
    <w:rsid w:val="002509E1"/>
    <w:rsid w:val="00251776"/>
    <w:rsid w:val="00252250"/>
    <w:rsid w:val="002548F4"/>
    <w:rsid w:val="00260A01"/>
    <w:rsid w:val="002613FB"/>
    <w:rsid w:val="00261B57"/>
    <w:rsid w:val="002650A1"/>
    <w:rsid w:val="002744F1"/>
    <w:rsid w:val="00285D0C"/>
    <w:rsid w:val="002867B3"/>
    <w:rsid w:val="00291EF8"/>
    <w:rsid w:val="002A4112"/>
    <w:rsid w:val="002B0965"/>
    <w:rsid w:val="002B0B04"/>
    <w:rsid w:val="002B31AA"/>
    <w:rsid w:val="002C342A"/>
    <w:rsid w:val="002C53B3"/>
    <w:rsid w:val="002D438A"/>
    <w:rsid w:val="002D53B0"/>
    <w:rsid w:val="002D5CBE"/>
    <w:rsid w:val="002E14C5"/>
    <w:rsid w:val="002E155D"/>
    <w:rsid w:val="002E1EC5"/>
    <w:rsid w:val="002F1D4B"/>
    <w:rsid w:val="002F3DF7"/>
    <w:rsid w:val="00310C86"/>
    <w:rsid w:val="0031242A"/>
    <w:rsid w:val="00314016"/>
    <w:rsid w:val="003145E4"/>
    <w:rsid w:val="00323164"/>
    <w:rsid w:val="003478F5"/>
    <w:rsid w:val="003479CD"/>
    <w:rsid w:val="00351877"/>
    <w:rsid w:val="00352D14"/>
    <w:rsid w:val="00356276"/>
    <w:rsid w:val="00357427"/>
    <w:rsid w:val="00364F2E"/>
    <w:rsid w:val="00375673"/>
    <w:rsid w:val="003761C1"/>
    <w:rsid w:val="003872C6"/>
    <w:rsid w:val="00391A1E"/>
    <w:rsid w:val="003921F8"/>
    <w:rsid w:val="0039730E"/>
    <w:rsid w:val="003A02E6"/>
    <w:rsid w:val="003A60AD"/>
    <w:rsid w:val="003E0D63"/>
    <w:rsid w:val="003E7FBF"/>
    <w:rsid w:val="003F0BA2"/>
    <w:rsid w:val="00406145"/>
    <w:rsid w:val="00407895"/>
    <w:rsid w:val="00412434"/>
    <w:rsid w:val="00412639"/>
    <w:rsid w:val="00425F0A"/>
    <w:rsid w:val="004275C8"/>
    <w:rsid w:val="004313EB"/>
    <w:rsid w:val="00436413"/>
    <w:rsid w:val="004406AD"/>
    <w:rsid w:val="00453A71"/>
    <w:rsid w:val="004654F7"/>
    <w:rsid w:val="004719EA"/>
    <w:rsid w:val="004724B5"/>
    <w:rsid w:val="0047529E"/>
    <w:rsid w:val="00476908"/>
    <w:rsid w:val="00480215"/>
    <w:rsid w:val="00482A75"/>
    <w:rsid w:val="004855C8"/>
    <w:rsid w:val="00490CF4"/>
    <w:rsid w:val="00497A41"/>
    <w:rsid w:val="004A2423"/>
    <w:rsid w:val="004A3856"/>
    <w:rsid w:val="004A7D5A"/>
    <w:rsid w:val="004B5385"/>
    <w:rsid w:val="004B55B1"/>
    <w:rsid w:val="004C0EE2"/>
    <w:rsid w:val="004C5E8D"/>
    <w:rsid w:val="004D252C"/>
    <w:rsid w:val="004E0D6F"/>
    <w:rsid w:val="004E4525"/>
    <w:rsid w:val="004E5291"/>
    <w:rsid w:val="004E744E"/>
    <w:rsid w:val="004F3FFA"/>
    <w:rsid w:val="004F442C"/>
    <w:rsid w:val="005039B4"/>
    <w:rsid w:val="005169D5"/>
    <w:rsid w:val="005244FA"/>
    <w:rsid w:val="00535FAD"/>
    <w:rsid w:val="0053695F"/>
    <w:rsid w:val="00540348"/>
    <w:rsid w:val="00543929"/>
    <w:rsid w:val="00543EB8"/>
    <w:rsid w:val="00550809"/>
    <w:rsid w:val="00561151"/>
    <w:rsid w:val="00561F34"/>
    <w:rsid w:val="00564B6C"/>
    <w:rsid w:val="00565F04"/>
    <w:rsid w:val="005712ED"/>
    <w:rsid w:val="005736B3"/>
    <w:rsid w:val="0057777D"/>
    <w:rsid w:val="00580C68"/>
    <w:rsid w:val="00581B15"/>
    <w:rsid w:val="005911BE"/>
    <w:rsid w:val="00595DED"/>
    <w:rsid w:val="005A2A35"/>
    <w:rsid w:val="005A4B63"/>
    <w:rsid w:val="005A5807"/>
    <w:rsid w:val="005B245D"/>
    <w:rsid w:val="005B68E4"/>
    <w:rsid w:val="005B7F3A"/>
    <w:rsid w:val="005C191B"/>
    <w:rsid w:val="005C48B3"/>
    <w:rsid w:val="005C740A"/>
    <w:rsid w:val="005D3398"/>
    <w:rsid w:val="005D5939"/>
    <w:rsid w:val="005E2841"/>
    <w:rsid w:val="005F3D1B"/>
    <w:rsid w:val="005F4788"/>
    <w:rsid w:val="0060100C"/>
    <w:rsid w:val="00601B61"/>
    <w:rsid w:val="00602E8B"/>
    <w:rsid w:val="0060313D"/>
    <w:rsid w:val="00610246"/>
    <w:rsid w:val="00622FDB"/>
    <w:rsid w:val="00623134"/>
    <w:rsid w:val="00635A96"/>
    <w:rsid w:val="00647BC2"/>
    <w:rsid w:val="00652664"/>
    <w:rsid w:val="00677171"/>
    <w:rsid w:val="00680690"/>
    <w:rsid w:val="006A00F5"/>
    <w:rsid w:val="006A25E0"/>
    <w:rsid w:val="006A2D5F"/>
    <w:rsid w:val="006B5BF1"/>
    <w:rsid w:val="006C51E6"/>
    <w:rsid w:val="006E3589"/>
    <w:rsid w:val="006E643D"/>
    <w:rsid w:val="007045BE"/>
    <w:rsid w:val="007109C1"/>
    <w:rsid w:val="00712C88"/>
    <w:rsid w:val="007139B6"/>
    <w:rsid w:val="007268FE"/>
    <w:rsid w:val="0073068A"/>
    <w:rsid w:val="0073374A"/>
    <w:rsid w:val="00734B7D"/>
    <w:rsid w:val="00754A38"/>
    <w:rsid w:val="00756DC8"/>
    <w:rsid w:val="00762845"/>
    <w:rsid w:val="0077288A"/>
    <w:rsid w:val="00774579"/>
    <w:rsid w:val="00780783"/>
    <w:rsid w:val="0078174F"/>
    <w:rsid w:val="00787593"/>
    <w:rsid w:val="007957F3"/>
    <w:rsid w:val="007B1910"/>
    <w:rsid w:val="007B59A1"/>
    <w:rsid w:val="007B5C8A"/>
    <w:rsid w:val="007B7FF2"/>
    <w:rsid w:val="007C11FA"/>
    <w:rsid w:val="007C2018"/>
    <w:rsid w:val="007C5807"/>
    <w:rsid w:val="007C7D4A"/>
    <w:rsid w:val="007D4BB7"/>
    <w:rsid w:val="007E171B"/>
    <w:rsid w:val="007E33D2"/>
    <w:rsid w:val="007E53F9"/>
    <w:rsid w:val="007E6937"/>
    <w:rsid w:val="007E74E3"/>
    <w:rsid w:val="007F0326"/>
    <w:rsid w:val="007F1294"/>
    <w:rsid w:val="007F1624"/>
    <w:rsid w:val="007F5A8B"/>
    <w:rsid w:val="00802161"/>
    <w:rsid w:val="0080230B"/>
    <w:rsid w:val="00804967"/>
    <w:rsid w:val="008061C0"/>
    <w:rsid w:val="00806251"/>
    <w:rsid w:val="008074AA"/>
    <w:rsid w:val="0081270C"/>
    <w:rsid w:val="00813567"/>
    <w:rsid w:val="008179B7"/>
    <w:rsid w:val="00820A7C"/>
    <w:rsid w:val="00820CD7"/>
    <w:rsid w:val="00824240"/>
    <w:rsid w:val="008245E8"/>
    <w:rsid w:val="0082643D"/>
    <w:rsid w:val="00826DD6"/>
    <w:rsid w:val="00827AA4"/>
    <w:rsid w:val="00837CD7"/>
    <w:rsid w:val="00840227"/>
    <w:rsid w:val="008444C3"/>
    <w:rsid w:val="00844E06"/>
    <w:rsid w:val="00845619"/>
    <w:rsid w:val="00857595"/>
    <w:rsid w:val="00867E85"/>
    <w:rsid w:val="008733DC"/>
    <w:rsid w:val="008815D6"/>
    <w:rsid w:val="00886D4F"/>
    <w:rsid w:val="0089077B"/>
    <w:rsid w:val="00895CE3"/>
    <w:rsid w:val="008968BC"/>
    <w:rsid w:val="008A240E"/>
    <w:rsid w:val="008B4418"/>
    <w:rsid w:val="008B6862"/>
    <w:rsid w:val="008C6CED"/>
    <w:rsid w:val="008F0A6A"/>
    <w:rsid w:val="00903771"/>
    <w:rsid w:val="00903DD4"/>
    <w:rsid w:val="00904F02"/>
    <w:rsid w:val="0091306E"/>
    <w:rsid w:val="009168F2"/>
    <w:rsid w:val="00924132"/>
    <w:rsid w:val="00924A61"/>
    <w:rsid w:val="00933DF4"/>
    <w:rsid w:val="00935277"/>
    <w:rsid w:val="0094502C"/>
    <w:rsid w:val="00966DFB"/>
    <w:rsid w:val="00972C81"/>
    <w:rsid w:val="00975CC2"/>
    <w:rsid w:val="00980578"/>
    <w:rsid w:val="00992FE4"/>
    <w:rsid w:val="00997D74"/>
    <w:rsid w:val="009A3079"/>
    <w:rsid w:val="009B0CDE"/>
    <w:rsid w:val="009B1BC2"/>
    <w:rsid w:val="009B2E90"/>
    <w:rsid w:val="009B7B81"/>
    <w:rsid w:val="009B7FDB"/>
    <w:rsid w:val="009C040E"/>
    <w:rsid w:val="009D0997"/>
    <w:rsid w:val="009E778E"/>
    <w:rsid w:val="009F1E0E"/>
    <w:rsid w:val="009F33AF"/>
    <w:rsid w:val="00A06259"/>
    <w:rsid w:val="00A111C9"/>
    <w:rsid w:val="00A1185C"/>
    <w:rsid w:val="00A130A7"/>
    <w:rsid w:val="00A163D9"/>
    <w:rsid w:val="00A2076B"/>
    <w:rsid w:val="00A33E7B"/>
    <w:rsid w:val="00A3451E"/>
    <w:rsid w:val="00A41B8C"/>
    <w:rsid w:val="00A43664"/>
    <w:rsid w:val="00A57963"/>
    <w:rsid w:val="00A607B1"/>
    <w:rsid w:val="00A71BD8"/>
    <w:rsid w:val="00A77B2A"/>
    <w:rsid w:val="00A840EA"/>
    <w:rsid w:val="00A876E9"/>
    <w:rsid w:val="00A910FD"/>
    <w:rsid w:val="00AA1CF4"/>
    <w:rsid w:val="00AA2386"/>
    <w:rsid w:val="00AA4B2E"/>
    <w:rsid w:val="00AB36A7"/>
    <w:rsid w:val="00AB7309"/>
    <w:rsid w:val="00AC4F3F"/>
    <w:rsid w:val="00AC582D"/>
    <w:rsid w:val="00AC629B"/>
    <w:rsid w:val="00AC7812"/>
    <w:rsid w:val="00AD08FC"/>
    <w:rsid w:val="00AD2EA9"/>
    <w:rsid w:val="00AD791E"/>
    <w:rsid w:val="00AE1477"/>
    <w:rsid w:val="00AF14D7"/>
    <w:rsid w:val="00AF72B9"/>
    <w:rsid w:val="00B0109F"/>
    <w:rsid w:val="00B075B7"/>
    <w:rsid w:val="00B10B90"/>
    <w:rsid w:val="00B123DF"/>
    <w:rsid w:val="00B25A82"/>
    <w:rsid w:val="00B26C93"/>
    <w:rsid w:val="00B31438"/>
    <w:rsid w:val="00B31591"/>
    <w:rsid w:val="00B413DD"/>
    <w:rsid w:val="00B44BE3"/>
    <w:rsid w:val="00B504F8"/>
    <w:rsid w:val="00B51060"/>
    <w:rsid w:val="00B57143"/>
    <w:rsid w:val="00B6086C"/>
    <w:rsid w:val="00B62982"/>
    <w:rsid w:val="00B80507"/>
    <w:rsid w:val="00B80740"/>
    <w:rsid w:val="00B80CD9"/>
    <w:rsid w:val="00B81AE9"/>
    <w:rsid w:val="00B84250"/>
    <w:rsid w:val="00B90C5E"/>
    <w:rsid w:val="00B92B4F"/>
    <w:rsid w:val="00B9590C"/>
    <w:rsid w:val="00BA1254"/>
    <w:rsid w:val="00BE005E"/>
    <w:rsid w:val="00BE4581"/>
    <w:rsid w:val="00BE682B"/>
    <w:rsid w:val="00C07D9B"/>
    <w:rsid w:val="00C118F1"/>
    <w:rsid w:val="00C158A2"/>
    <w:rsid w:val="00C200E0"/>
    <w:rsid w:val="00C23954"/>
    <w:rsid w:val="00C34A71"/>
    <w:rsid w:val="00C412D8"/>
    <w:rsid w:val="00C47424"/>
    <w:rsid w:val="00C545CA"/>
    <w:rsid w:val="00C607D3"/>
    <w:rsid w:val="00C61F64"/>
    <w:rsid w:val="00C6355E"/>
    <w:rsid w:val="00C70A4A"/>
    <w:rsid w:val="00C809A7"/>
    <w:rsid w:val="00C81C11"/>
    <w:rsid w:val="00C84D8D"/>
    <w:rsid w:val="00C86474"/>
    <w:rsid w:val="00C914E3"/>
    <w:rsid w:val="00C91C64"/>
    <w:rsid w:val="00C94D7E"/>
    <w:rsid w:val="00CA0C9A"/>
    <w:rsid w:val="00CA4E11"/>
    <w:rsid w:val="00CB0537"/>
    <w:rsid w:val="00CB088D"/>
    <w:rsid w:val="00CB15DB"/>
    <w:rsid w:val="00CB4480"/>
    <w:rsid w:val="00CC2774"/>
    <w:rsid w:val="00CC35AE"/>
    <w:rsid w:val="00CC5EC2"/>
    <w:rsid w:val="00CC7B3D"/>
    <w:rsid w:val="00CE2391"/>
    <w:rsid w:val="00D16FD5"/>
    <w:rsid w:val="00D17CC4"/>
    <w:rsid w:val="00D20630"/>
    <w:rsid w:val="00D33AEA"/>
    <w:rsid w:val="00D41E9E"/>
    <w:rsid w:val="00D4647B"/>
    <w:rsid w:val="00D61B1B"/>
    <w:rsid w:val="00D62D6B"/>
    <w:rsid w:val="00D67C46"/>
    <w:rsid w:val="00D76053"/>
    <w:rsid w:val="00D80A09"/>
    <w:rsid w:val="00D813B4"/>
    <w:rsid w:val="00D8348B"/>
    <w:rsid w:val="00D83826"/>
    <w:rsid w:val="00D84E76"/>
    <w:rsid w:val="00D917B8"/>
    <w:rsid w:val="00D9452E"/>
    <w:rsid w:val="00DA098D"/>
    <w:rsid w:val="00DB1BFA"/>
    <w:rsid w:val="00DC1BFC"/>
    <w:rsid w:val="00DC297F"/>
    <w:rsid w:val="00DD1F14"/>
    <w:rsid w:val="00DD2918"/>
    <w:rsid w:val="00DD2C9E"/>
    <w:rsid w:val="00DD4349"/>
    <w:rsid w:val="00DD6B53"/>
    <w:rsid w:val="00DD7696"/>
    <w:rsid w:val="00DD79EA"/>
    <w:rsid w:val="00DE007B"/>
    <w:rsid w:val="00DE2957"/>
    <w:rsid w:val="00E04030"/>
    <w:rsid w:val="00E041C3"/>
    <w:rsid w:val="00E06B00"/>
    <w:rsid w:val="00E1191B"/>
    <w:rsid w:val="00E2540C"/>
    <w:rsid w:val="00E272CF"/>
    <w:rsid w:val="00E5016A"/>
    <w:rsid w:val="00E61C55"/>
    <w:rsid w:val="00E61F15"/>
    <w:rsid w:val="00E6792D"/>
    <w:rsid w:val="00E726C4"/>
    <w:rsid w:val="00E74D81"/>
    <w:rsid w:val="00E96687"/>
    <w:rsid w:val="00EB01A7"/>
    <w:rsid w:val="00EB612A"/>
    <w:rsid w:val="00EB7C59"/>
    <w:rsid w:val="00EC4297"/>
    <w:rsid w:val="00ED3C71"/>
    <w:rsid w:val="00ED76F2"/>
    <w:rsid w:val="00EE3DE8"/>
    <w:rsid w:val="00EF1AB5"/>
    <w:rsid w:val="00EF30B3"/>
    <w:rsid w:val="00EF5CF2"/>
    <w:rsid w:val="00F000CC"/>
    <w:rsid w:val="00F013CA"/>
    <w:rsid w:val="00F044D8"/>
    <w:rsid w:val="00F1761F"/>
    <w:rsid w:val="00F200D1"/>
    <w:rsid w:val="00F21D19"/>
    <w:rsid w:val="00F24DFC"/>
    <w:rsid w:val="00F26E65"/>
    <w:rsid w:val="00F333CD"/>
    <w:rsid w:val="00F36414"/>
    <w:rsid w:val="00F44934"/>
    <w:rsid w:val="00F5417E"/>
    <w:rsid w:val="00F614E2"/>
    <w:rsid w:val="00F6302B"/>
    <w:rsid w:val="00F86852"/>
    <w:rsid w:val="00F94FAE"/>
    <w:rsid w:val="00FA1B9F"/>
    <w:rsid w:val="00FA300C"/>
    <w:rsid w:val="00FA3264"/>
    <w:rsid w:val="00FB2B8E"/>
    <w:rsid w:val="00FB613D"/>
    <w:rsid w:val="00FC1364"/>
    <w:rsid w:val="00FD3309"/>
    <w:rsid w:val="00FD7038"/>
    <w:rsid w:val="00FD7A4D"/>
    <w:rsid w:val="00FE1087"/>
    <w:rsid w:val="00FE7E25"/>
    <w:rsid w:val="00FF6EAA"/>
    <w:rsid w:val="0B812834"/>
    <w:rsid w:val="57D34B2F"/>
    <w:rsid w:val="612A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BAE66A0"/>
  <w15:chartTrackingRefBased/>
  <w15:docId w15:val="{2F163482-7AD3-4ECA-8F7F-5AB901A5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locked="1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30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link w:val="Nagwek1Znak"/>
    <w:uiPriority w:val="9"/>
    <w:qFormat/>
    <w:pPr>
      <w:numPr>
        <w:numId w:val="1"/>
      </w:numPr>
      <w:tabs>
        <w:tab w:val="left" w:pos="0"/>
      </w:tabs>
      <w:outlineLvl w:val="0"/>
    </w:pPr>
    <w:rPr>
      <w:rFonts w:ascii="Cambria" w:eastAsia="SimSun" w:hAnsi="Cambria" w:cs="Times New Roman"/>
      <w:b/>
      <w:bCs/>
      <w:kern w:val="32"/>
      <w:sz w:val="32"/>
      <w:szCs w:val="32"/>
      <w:lang w:val="x-none"/>
    </w:rPr>
  </w:style>
  <w:style w:type="paragraph" w:styleId="Nagwek4">
    <w:name w:val="heading 4"/>
    <w:basedOn w:val="Nagwek10"/>
    <w:next w:val="Tekstpodstawowy"/>
    <w:link w:val="Nagwek4Znak"/>
    <w:uiPriority w:val="9"/>
    <w:qFormat/>
    <w:pPr>
      <w:spacing w:before="120"/>
      <w:outlineLvl w:val="3"/>
    </w:pPr>
    <w:rPr>
      <w:rFonts w:ascii="Calibri" w:eastAsia="Times New Roman" w:hAnsi="Calibri" w:cs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qFormat/>
    <w:pPr>
      <w:spacing w:after="140"/>
    </w:pPr>
    <w:rPr>
      <w:rFonts w:cs="Times New Roman"/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zh-CN"/>
    </w:rPr>
  </w:style>
  <w:style w:type="character" w:customStyle="1" w:styleId="Nagwek1Znak">
    <w:name w:val="Nagłówek 1 Znak"/>
    <w:link w:val="Nagwek1"/>
    <w:uiPriority w:val="9"/>
    <w:rPr>
      <w:rFonts w:ascii="Cambria" w:hAnsi="Cambria"/>
      <w:b/>
      <w:bCs/>
      <w:kern w:val="32"/>
      <w:sz w:val="32"/>
      <w:szCs w:val="32"/>
      <w:lang w:eastAsia="zh-CN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ekstdymka">
    <w:name w:val="Balloon Text"/>
    <w:basedOn w:val="Normalny"/>
    <w:link w:val="TekstdymkaZnak"/>
    <w:uiPriority w:val="99"/>
    <w:unhideWhenUsed/>
    <w:pPr>
      <w:widowControl w:val="0"/>
      <w:suppressAutoHyphens w:val="0"/>
      <w:autoSpaceDE w:val="0"/>
      <w:autoSpaceDN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en-US"/>
    </w:rPr>
  </w:style>
  <w:style w:type="character" w:customStyle="1" w:styleId="TekstdymkaZnak">
    <w:name w:val="Tekst dymka Znak"/>
    <w:link w:val="Tekstdymka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Legenda">
    <w:name w:val="caption"/>
    <w:basedOn w:val="Normalny"/>
    <w:uiPriority w:val="99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Pr>
      <w:rFonts w:cs="Times New Roman"/>
      <w:lang w:val="x-none"/>
    </w:rPr>
  </w:style>
  <w:style w:type="character" w:styleId="Uwydatnienie">
    <w:name w:val="Emphasis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eastAsia="Times New Roman" w:cs="Times New Roman"/>
      <w:lang w:val="x-none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 w:cs="Calibri"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eastAsia="Times New Roman" w:cs="Times New Roman"/>
      <w:lang w:val="x-none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 w:cs="Calibri"/>
      <w:sz w:val="22"/>
      <w:szCs w:val="22"/>
      <w:lang w:eastAsia="zh-CN"/>
    </w:rPr>
  </w:style>
  <w:style w:type="character" w:styleId="Hipercze">
    <w:name w:val="Hyperlink"/>
    <w:uiPriority w:val="99"/>
    <w:rPr>
      <w:color w:val="000080"/>
      <w:u w:val="single"/>
    </w:rPr>
  </w:style>
  <w:style w:type="paragraph" w:styleId="Lista">
    <w:name w:val="List"/>
    <w:basedOn w:val="Tekstpodstawowy"/>
    <w:uiPriority w:val="99"/>
  </w:style>
  <w:style w:type="character" w:styleId="Pogrubienie">
    <w:name w:val="Strong"/>
    <w:uiPriority w:val="99"/>
    <w:qFormat/>
    <w:rPr>
      <w:b/>
      <w:bCs/>
    </w:rPr>
  </w:style>
  <w:style w:type="table" w:styleId="Tabela-Siatka">
    <w:name w:val="Table Grid"/>
    <w:basedOn w:val="Standardowy"/>
    <w:uiPriority w:val="59"/>
    <w:locked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5z0">
    <w:name w:val="WW8Num5z0"/>
    <w:uiPriority w:val="99"/>
    <w:rPr>
      <w:rFonts w:ascii="Symbol" w:hAnsi="Symbol" w:cs="Symbol"/>
    </w:rPr>
  </w:style>
  <w:style w:type="character" w:customStyle="1" w:styleId="WW8Num6z0">
    <w:name w:val="WW8Num6z0"/>
    <w:uiPriority w:val="99"/>
    <w:rPr>
      <w:rFonts w:ascii="Symbol" w:hAnsi="Symbol" w:cs="Symbol"/>
    </w:rPr>
  </w:style>
  <w:style w:type="character" w:customStyle="1" w:styleId="WW8Num7z0">
    <w:name w:val="WW8Num7z0"/>
    <w:uiPriority w:val="99"/>
    <w:rPr>
      <w:rFonts w:ascii="Symbol" w:hAnsi="Symbol" w:cs="Symbol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8z0">
    <w:name w:val="WW8Num8z0"/>
    <w:uiPriority w:val="99"/>
    <w:rPr>
      <w:color w:val="000000"/>
    </w:rPr>
  </w:style>
  <w:style w:type="character" w:customStyle="1" w:styleId="WW8Num9z0">
    <w:name w:val="WW8Num9z0"/>
    <w:uiPriority w:val="99"/>
    <w:rPr>
      <w:color w:val="000000"/>
    </w:rPr>
  </w:style>
  <w:style w:type="character" w:customStyle="1" w:styleId="Domylnaczcionkaakapitu2">
    <w:name w:val="Domyślna czcionka akapitu2"/>
    <w:uiPriority w:val="99"/>
  </w:style>
  <w:style w:type="character" w:customStyle="1" w:styleId="WW8Num3z0">
    <w:name w:val="WW8Num3z0"/>
    <w:uiPriority w:val="99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Pr>
      <w:rFonts w:ascii="Courier New" w:hAnsi="Courier New" w:cs="Courier New"/>
      <w:sz w:val="20"/>
      <w:szCs w:val="20"/>
    </w:rPr>
  </w:style>
  <w:style w:type="character" w:customStyle="1" w:styleId="WW8Num3z2">
    <w:name w:val="WW8Num3z2"/>
    <w:uiPriority w:val="99"/>
    <w:rPr>
      <w:rFonts w:ascii="Wingdings" w:hAnsi="Wingdings" w:cs="Wingdings"/>
      <w:sz w:val="20"/>
      <w:szCs w:val="2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uiPriority w:val="99"/>
  </w:style>
  <w:style w:type="character" w:customStyle="1" w:styleId="Znakiwypunktowania">
    <w:name w:val="Znaki wypunktowania"/>
    <w:uiPriority w:val="99"/>
    <w:rPr>
      <w:rFonts w:ascii="OpenSymbol" w:eastAsia="Times New Roman" w:hAnsi="OpenSymbol" w:cs="OpenSymbol"/>
    </w:rPr>
  </w:style>
  <w:style w:type="character" w:customStyle="1" w:styleId="WW8Num15z0">
    <w:name w:val="WW8Num15z0"/>
    <w:uiPriority w:val="99"/>
    <w:rPr>
      <w:rFonts w:ascii="Symbol" w:hAnsi="Symbol" w:cs="Symbol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2">
    <w:name w:val="WW8Num15z2"/>
    <w:uiPriority w:val="99"/>
    <w:rPr>
      <w:rFonts w:ascii="Wingdings" w:hAnsi="Wingdings" w:cs="Wingdings"/>
    </w:rPr>
  </w:style>
  <w:style w:type="paragraph" w:customStyle="1" w:styleId="Nagwek2">
    <w:name w:val="Nagłówek2"/>
    <w:basedOn w:val="Normalny"/>
    <w:next w:val="Tekstpodstawow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Legenda1">
    <w:name w:val="Legenda1"/>
    <w:basedOn w:val="Normalny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msonormalcxspdrugie">
    <w:name w:val="msonormalcxspdrugie"/>
    <w:basedOn w:val="Normalny"/>
    <w:uiPriority w:val="99"/>
    <w:pPr>
      <w:spacing w:before="280" w:after="280"/>
    </w:pPr>
  </w:style>
  <w:style w:type="paragraph" w:styleId="Akapitzlist">
    <w:name w:val="List Paragraph"/>
    <w:basedOn w:val="Normalny"/>
    <w:uiPriority w:val="1"/>
    <w:qFormat/>
    <w:pPr>
      <w:ind w:left="708"/>
    </w:pPr>
  </w:style>
  <w:style w:type="paragraph" w:customStyle="1" w:styleId="Zawartotabeli">
    <w:name w:val="Zawartość tabeli"/>
    <w:basedOn w:val="Normalny"/>
    <w:uiPriority w:val="99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</w:rPr>
  </w:style>
  <w:style w:type="paragraph" w:customStyle="1" w:styleId="Zawartoramki">
    <w:name w:val="Zawartość ramki"/>
    <w:basedOn w:val="Normalny"/>
    <w:uiPriority w:val="99"/>
    <w:pPr>
      <w:spacing w:after="160" w:line="259" w:lineRule="auto"/>
    </w:pPr>
    <w:rPr>
      <w:lang w:eastAsia="en-US"/>
    </w:rPr>
  </w:style>
  <w:style w:type="paragraph" w:customStyle="1" w:styleId="Normalny1">
    <w:name w:val="Normalny1"/>
    <w:pPr>
      <w:suppressAutoHyphens/>
      <w:autoSpaceDN w:val="0"/>
      <w:spacing w:after="160" w:line="242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Standard">
    <w:name w:val="Standard"/>
    <w:qFormat/>
    <w:pPr>
      <w:suppressAutoHyphens/>
      <w:autoSpaceDN w:val="0"/>
      <w:spacing w:after="160" w:line="249" w:lineRule="auto"/>
    </w:pPr>
    <w:rPr>
      <w:rFonts w:ascii="Calibri" w:eastAsia="Calibri" w:hAnsi="Calibri"/>
      <w:sz w:val="22"/>
      <w:szCs w:val="22"/>
      <w:lang w:val="en-US" w:eastAsia="zh-CN"/>
    </w:rPr>
  </w:style>
  <w:style w:type="table" w:customStyle="1" w:styleId="Tabela-Siatka1">
    <w:name w:val="Tabela - Siatka1"/>
    <w:basedOn w:val="Standardowy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agwek11">
    <w:name w:val="Nagłówek 11"/>
    <w:basedOn w:val="Normalny"/>
    <w:uiPriority w:val="1"/>
    <w:qFormat/>
    <w:pPr>
      <w:widowControl w:val="0"/>
      <w:suppressAutoHyphens w:val="0"/>
      <w:autoSpaceDE w:val="0"/>
      <w:autoSpaceDN w:val="0"/>
      <w:spacing w:after="0" w:line="240" w:lineRule="auto"/>
      <w:ind w:left="105"/>
      <w:outlineLvl w:val="1"/>
    </w:pPr>
    <w:rPr>
      <w:rFonts w:eastAsia="Calibri"/>
      <w:b/>
      <w:bCs/>
      <w:lang w:eastAsia="en-US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suppressAutoHyphens w:val="0"/>
      <w:autoSpaceDE w:val="0"/>
      <w:autoSpaceDN w:val="0"/>
      <w:spacing w:after="0" w:line="240" w:lineRule="auto"/>
    </w:pPr>
    <w:rPr>
      <w:rFonts w:eastAsia="Calibri"/>
      <w:lang w:eastAsia="en-US"/>
    </w:rPr>
  </w:style>
  <w:style w:type="paragraph" w:styleId="Bezodstpw">
    <w:name w:val="No Spacing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21">
    <w:name w:val="Nagłówek 21"/>
    <w:basedOn w:val="Normalny"/>
    <w:uiPriority w:val="1"/>
    <w:qFormat/>
    <w:pPr>
      <w:widowControl w:val="0"/>
      <w:suppressAutoHyphens w:val="0"/>
      <w:autoSpaceDE w:val="0"/>
      <w:autoSpaceDN w:val="0"/>
      <w:spacing w:after="0" w:line="240" w:lineRule="auto"/>
      <w:ind w:left="836" w:hanging="361"/>
      <w:jc w:val="both"/>
      <w:outlineLvl w:val="2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Spistreci11">
    <w:name w:val="Spis treści 11"/>
    <w:basedOn w:val="Normalny"/>
    <w:uiPriority w:val="1"/>
    <w:qFormat/>
    <w:pPr>
      <w:widowControl w:val="0"/>
      <w:suppressAutoHyphens w:val="0"/>
      <w:autoSpaceDE w:val="0"/>
      <w:autoSpaceDN w:val="0"/>
      <w:spacing w:before="86" w:after="0" w:line="240" w:lineRule="auto"/>
      <w:ind w:left="543" w:hanging="428"/>
    </w:pPr>
    <w:rPr>
      <w:rFonts w:eastAsia="Calibri"/>
      <w:sz w:val="24"/>
      <w:szCs w:val="24"/>
      <w:lang w:eastAsia="en-US"/>
    </w:rPr>
  </w:style>
  <w:style w:type="paragraph" w:customStyle="1" w:styleId="Spistreci21">
    <w:name w:val="Spis treści 21"/>
    <w:basedOn w:val="Normalny"/>
    <w:uiPriority w:val="1"/>
    <w:qFormat/>
    <w:pPr>
      <w:widowControl w:val="0"/>
      <w:suppressAutoHyphens w:val="0"/>
      <w:autoSpaceDE w:val="0"/>
      <w:autoSpaceDN w:val="0"/>
      <w:spacing w:before="88" w:after="0" w:line="240" w:lineRule="auto"/>
      <w:ind w:left="543"/>
    </w:pPr>
    <w:rPr>
      <w:rFonts w:eastAsia="Calibri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D67C4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C46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67C46"/>
    <w:rPr>
      <w:rFonts w:ascii="Calibri" w:hAnsi="Calibri" w:cs="Calibri"/>
      <w:sz w:val="22"/>
      <w:szCs w:val="22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D67C46"/>
    <w:rPr>
      <w:rFonts w:ascii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246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10246"/>
    <w:rPr>
      <w:rFonts w:ascii="Calibri" w:hAnsi="Calibri" w:cs="Calibri"/>
      <w:lang w:eastAsia="zh-CN"/>
    </w:rPr>
  </w:style>
  <w:style w:type="character" w:styleId="Odwoanieprzypisudolnego">
    <w:name w:val="footnote reference"/>
    <w:uiPriority w:val="99"/>
    <w:semiHidden/>
    <w:unhideWhenUsed/>
    <w:rsid w:val="00610246"/>
    <w:rPr>
      <w:vertAlign w:val="superscript"/>
    </w:rPr>
  </w:style>
  <w:style w:type="paragraph" w:styleId="Poprawka">
    <w:name w:val="Revision"/>
    <w:hidden/>
    <w:uiPriority w:val="99"/>
    <w:unhideWhenUsed/>
    <w:rsid w:val="008B4418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31471-E093-42BC-B7E7-B47B5CF4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2557</Words>
  <Characters>18313</Characters>
  <Application>Microsoft Office Word</Application>
  <DocSecurity>0</DocSecurity>
  <Lines>152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 ORAZ  PROCEDURY OCHRONY DZIECI PRZED KRZYWDZENIEM</vt:lpstr>
    </vt:vector>
  </TitlesOfParts>
  <Company>ZSO</Company>
  <LinksUpToDate>false</LinksUpToDate>
  <CharactersWithSpaces>20829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 ORAZ  PROCEDURY OCHRONY DZIECI PRZED KRZYWDZENIEM</dc:title>
  <dc:subject/>
  <dc:creator>E440</dc:creator>
  <cp:keywords/>
  <cp:lastModifiedBy>Janusz Magiera</cp:lastModifiedBy>
  <cp:revision>12</cp:revision>
  <cp:lastPrinted>2025-08-21T07:55:00Z</cp:lastPrinted>
  <dcterms:created xsi:type="dcterms:W3CDTF">2025-08-22T11:05:00Z</dcterms:created>
  <dcterms:modified xsi:type="dcterms:W3CDTF">2025-10-07T08:37:00Z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1045-11.2.0.11380</vt:lpwstr>
  </property>
  <property fmtid="{D5CDD505-2E9C-101B-9397-08002B2CF9AE}" pid="3" name="ICV">
    <vt:lpwstr>C07F7AF5504542B0A0015F23A424796D</vt:lpwstr>
  </property>
</Properties>
</file>